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81" w:rsidRDefault="00BC4581" w:rsidP="00BC4581">
      <w:pPr>
        <w:jc w:val="center"/>
        <w:rPr>
          <w:noProof/>
        </w:rPr>
      </w:pPr>
      <w:r w:rsidRPr="00574AE8">
        <w:rPr>
          <w:noProof/>
        </w:rPr>
        <w:drawing>
          <wp:anchor distT="0" distB="0" distL="114300" distR="114300" simplePos="0" relativeHeight="251721728" behindDoc="0" locked="0" layoutInCell="1" allowOverlap="1" wp14:anchorId="5B12BBAA" wp14:editId="78B63F12">
            <wp:simplePos x="0" y="0"/>
            <wp:positionH relativeFrom="page">
              <wp:posOffset>3277450</wp:posOffset>
            </wp:positionH>
            <wp:positionV relativeFrom="page">
              <wp:posOffset>255905</wp:posOffset>
            </wp:positionV>
            <wp:extent cx="670560" cy="80010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4581" w:rsidRDefault="00BC4581" w:rsidP="00BC4581">
      <w:pPr>
        <w:jc w:val="right"/>
        <w:rPr>
          <w:sz w:val="28"/>
          <w:szCs w:val="28"/>
        </w:rPr>
      </w:pPr>
    </w:p>
    <w:p w:rsidR="0044311B" w:rsidRDefault="0044311B" w:rsidP="00BC4581">
      <w:pPr>
        <w:jc w:val="center"/>
        <w:rPr>
          <w:sz w:val="28"/>
          <w:szCs w:val="28"/>
        </w:rPr>
      </w:pPr>
    </w:p>
    <w:p w:rsidR="00573588" w:rsidRDefault="00573588" w:rsidP="0052017F">
      <w:pPr>
        <w:jc w:val="center"/>
        <w:rPr>
          <w:sz w:val="28"/>
          <w:szCs w:val="28"/>
        </w:rPr>
      </w:pPr>
    </w:p>
    <w:p w:rsidR="0052017F" w:rsidRDefault="0052017F" w:rsidP="0052017F">
      <w:pPr>
        <w:jc w:val="center"/>
        <w:rPr>
          <w:sz w:val="28"/>
          <w:szCs w:val="28"/>
        </w:rPr>
      </w:pPr>
      <w:r w:rsidRPr="00345C5B">
        <w:rPr>
          <w:sz w:val="28"/>
          <w:szCs w:val="28"/>
        </w:rPr>
        <w:t>АДМИНИСТРАЦИЯ ВЕРХНЕПОДПОЛЬНЕНСКОГО                                         СЕЛЬСКОГО ПОСЕЛЕНИЯ</w:t>
      </w:r>
    </w:p>
    <w:p w:rsidR="0044311B" w:rsidRDefault="0044311B" w:rsidP="0052017F">
      <w:pPr>
        <w:jc w:val="center"/>
        <w:rPr>
          <w:sz w:val="28"/>
          <w:szCs w:val="28"/>
        </w:rPr>
      </w:pPr>
    </w:p>
    <w:p w:rsidR="0052017F" w:rsidRPr="00345C5B" w:rsidRDefault="0052017F" w:rsidP="0052017F">
      <w:pPr>
        <w:jc w:val="center"/>
        <w:rPr>
          <w:sz w:val="28"/>
          <w:szCs w:val="28"/>
        </w:rPr>
      </w:pPr>
      <w:r w:rsidRPr="00345C5B">
        <w:rPr>
          <w:sz w:val="28"/>
          <w:szCs w:val="28"/>
        </w:rPr>
        <w:t>ПОСТАНОВЛЕНИЕ</w:t>
      </w:r>
    </w:p>
    <w:p w:rsidR="0052017F" w:rsidRPr="00345C5B" w:rsidRDefault="0052017F" w:rsidP="0052017F">
      <w:pPr>
        <w:rPr>
          <w:sz w:val="28"/>
          <w:szCs w:val="28"/>
        </w:rPr>
      </w:pPr>
    </w:p>
    <w:p w:rsidR="0052017F" w:rsidRPr="00345C5B" w:rsidRDefault="00BF6FCB" w:rsidP="007F720B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BC4581">
        <w:rPr>
          <w:sz w:val="28"/>
          <w:szCs w:val="28"/>
        </w:rPr>
        <w:t>.08</w:t>
      </w:r>
      <w:r w:rsidR="00573588">
        <w:rPr>
          <w:sz w:val="28"/>
          <w:szCs w:val="28"/>
        </w:rPr>
        <w:t>.</w:t>
      </w:r>
      <w:r w:rsidR="0052017F" w:rsidRPr="00345C5B">
        <w:rPr>
          <w:sz w:val="28"/>
          <w:szCs w:val="28"/>
        </w:rPr>
        <w:t>20</w:t>
      </w:r>
      <w:r w:rsidR="009073CE">
        <w:rPr>
          <w:sz w:val="28"/>
          <w:szCs w:val="28"/>
        </w:rPr>
        <w:t>2</w:t>
      </w:r>
      <w:r w:rsidR="00797818">
        <w:rPr>
          <w:sz w:val="28"/>
          <w:szCs w:val="28"/>
        </w:rPr>
        <w:t>4</w:t>
      </w:r>
      <w:r w:rsidR="0052017F" w:rsidRPr="00345C5B">
        <w:rPr>
          <w:sz w:val="28"/>
          <w:szCs w:val="28"/>
        </w:rPr>
        <w:t xml:space="preserve">                    </w:t>
      </w:r>
      <w:r w:rsidR="0052017F">
        <w:rPr>
          <w:sz w:val="28"/>
          <w:szCs w:val="28"/>
        </w:rPr>
        <w:t xml:space="preserve"> </w:t>
      </w:r>
      <w:r w:rsidR="0052017F" w:rsidRPr="00345C5B">
        <w:rPr>
          <w:sz w:val="28"/>
          <w:szCs w:val="28"/>
        </w:rPr>
        <w:t xml:space="preserve">   </w:t>
      </w:r>
      <w:r w:rsidR="0052017F">
        <w:rPr>
          <w:sz w:val="28"/>
          <w:szCs w:val="28"/>
        </w:rPr>
        <w:t xml:space="preserve">       </w:t>
      </w:r>
      <w:r w:rsidR="007F720B">
        <w:rPr>
          <w:sz w:val="28"/>
          <w:szCs w:val="28"/>
        </w:rPr>
        <w:t xml:space="preserve">       </w:t>
      </w:r>
      <w:r w:rsidR="00B52F90">
        <w:rPr>
          <w:sz w:val="28"/>
          <w:szCs w:val="28"/>
        </w:rPr>
        <w:t xml:space="preserve">  </w:t>
      </w:r>
      <w:r w:rsidR="00BC4581">
        <w:rPr>
          <w:sz w:val="28"/>
          <w:szCs w:val="28"/>
        </w:rPr>
        <w:t xml:space="preserve">    </w:t>
      </w:r>
      <w:r w:rsidR="00B52F90">
        <w:rPr>
          <w:sz w:val="28"/>
          <w:szCs w:val="28"/>
        </w:rPr>
        <w:t xml:space="preserve"> </w:t>
      </w:r>
      <w:r w:rsidR="007F720B">
        <w:rPr>
          <w:sz w:val="28"/>
          <w:szCs w:val="28"/>
        </w:rPr>
        <w:t xml:space="preserve">    </w:t>
      </w:r>
      <w:r w:rsidR="0052017F">
        <w:rPr>
          <w:sz w:val="28"/>
          <w:szCs w:val="28"/>
        </w:rPr>
        <w:t xml:space="preserve"> № </w:t>
      </w:r>
      <w:r>
        <w:rPr>
          <w:sz w:val="28"/>
          <w:szCs w:val="28"/>
        </w:rPr>
        <w:t>76</w:t>
      </w:r>
      <w:r w:rsidR="0052017F">
        <w:rPr>
          <w:sz w:val="28"/>
          <w:szCs w:val="28"/>
        </w:rPr>
        <w:t xml:space="preserve">                 </w:t>
      </w:r>
      <w:r w:rsidR="004B61E3">
        <w:rPr>
          <w:sz w:val="28"/>
          <w:szCs w:val="28"/>
        </w:rPr>
        <w:t xml:space="preserve"> </w:t>
      </w:r>
      <w:r w:rsidR="00BC4581">
        <w:rPr>
          <w:sz w:val="28"/>
          <w:szCs w:val="28"/>
        </w:rPr>
        <w:t xml:space="preserve">    </w:t>
      </w:r>
      <w:r w:rsidR="004B61E3">
        <w:rPr>
          <w:sz w:val="28"/>
          <w:szCs w:val="28"/>
        </w:rPr>
        <w:t xml:space="preserve"> </w:t>
      </w:r>
      <w:r w:rsidR="00B52F90">
        <w:rPr>
          <w:sz w:val="28"/>
          <w:szCs w:val="28"/>
        </w:rPr>
        <w:t xml:space="preserve"> </w:t>
      </w:r>
      <w:r w:rsidR="004B61E3">
        <w:rPr>
          <w:sz w:val="28"/>
          <w:szCs w:val="28"/>
        </w:rPr>
        <w:t xml:space="preserve"> </w:t>
      </w:r>
      <w:r w:rsidR="0052017F">
        <w:rPr>
          <w:sz w:val="28"/>
          <w:szCs w:val="28"/>
        </w:rPr>
        <w:t xml:space="preserve"> </w:t>
      </w:r>
      <w:r w:rsidR="00573588">
        <w:rPr>
          <w:sz w:val="28"/>
          <w:szCs w:val="28"/>
        </w:rPr>
        <w:t xml:space="preserve">   </w:t>
      </w:r>
      <w:r w:rsidR="0052017F" w:rsidRPr="001B738E">
        <w:rPr>
          <w:sz w:val="28"/>
          <w:szCs w:val="28"/>
        </w:rPr>
        <w:t xml:space="preserve"> </w:t>
      </w:r>
      <w:r w:rsidR="0052017F" w:rsidRPr="00345C5B">
        <w:rPr>
          <w:sz w:val="28"/>
          <w:szCs w:val="28"/>
        </w:rPr>
        <w:t>х. Верхнеподпольный</w:t>
      </w:r>
    </w:p>
    <w:p w:rsidR="002A458D" w:rsidRDefault="002A458D" w:rsidP="002A458D">
      <w:pPr>
        <w:pStyle w:val="ConsPlusNormal"/>
        <w:rPr>
          <w:rStyle w:val="af1"/>
          <w:sz w:val="28"/>
          <w:szCs w:val="28"/>
        </w:rPr>
      </w:pPr>
      <w:bookmarkStart w:id="0" w:name="_Hlk24007830"/>
    </w:p>
    <w:bookmarkEnd w:id="0"/>
    <w:p w:rsidR="00BF6FCB" w:rsidRDefault="00BF6FCB" w:rsidP="002F333B">
      <w:pPr>
        <w:pStyle w:val="ConsPlusNormal"/>
        <w:spacing w:line="276" w:lineRule="auto"/>
        <w:ind w:firstLine="0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BF6FCB" w:rsidRDefault="00BF6FCB" w:rsidP="002F333B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37200">
        <w:rPr>
          <w:rFonts w:ascii="Times New Roman" w:hAnsi="Times New Roman" w:cs="Times New Roman"/>
          <w:sz w:val="28"/>
          <w:szCs w:val="28"/>
        </w:rPr>
        <w:t xml:space="preserve">Администрации Верхнеподпольненского </w:t>
      </w:r>
    </w:p>
    <w:p w:rsidR="002A458D" w:rsidRPr="002A458D" w:rsidRDefault="00BF6FCB" w:rsidP="002F333B">
      <w:pPr>
        <w:pStyle w:val="ConsPlusNormal"/>
        <w:spacing w:line="276" w:lineRule="auto"/>
        <w:ind w:firstLine="0"/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</w:pPr>
      <w:r w:rsidRPr="007372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>№ 73 от 05.08.2024</w:t>
      </w:r>
    </w:p>
    <w:p w:rsidR="002A458D" w:rsidRDefault="002A458D" w:rsidP="002F333B">
      <w:pPr>
        <w:pStyle w:val="ConsPlusNormal"/>
        <w:spacing w:line="276" w:lineRule="auto"/>
        <w:rPr>
          <w:b/>
          <w:sz w:val="28"/>
          <w:szCs w:val="28"/>
        </w:rPr>
      </w:pPr>
    </w:p>
    <w:p w:rsidR="002A458D" w:rsidRPr="002A458D" w:rsidRDefault="002A458D" w:rsidP="002F333B">
      <w:pPr>
        <w:pStyle w:val="af2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458D">
        <w:rPr>
          <w:rFonts w:eastAsia="Calibri"/>
          <w:sz w:val="28"/>
          <w:szCs w:val="28"/>
          <w:lang w:eastAsia="en-US"/>
        </w:rPr>
        <w:t>В соответствии с Федеральным законом от 06.10.2003 №</w:t>
      </w:r>
      <w:r w:rsidR="00403C28">
        <w:rPr>
          <w:rFonts w:eastAsia="Calibri"/>
          <w:sz w:val="28"/>
          <w:szCs w:val="28"/>
          <w:lang w:eastAsia="en-US"/>
        </w:rPr>
        <w:t xml:space="preserve"> </w:t>
      </w:r>
      <w:r w:rsidRPr="002A458D">
        <w:rPr>
          <w:rFonts w:eastAsia="Calibr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 Федеральным законом от 24.06.1998 №</w:t>
      </w:r>
      <w:r w:rsidR="00403C28">
        <w:rPr>
          <w:rFonts w:eastAsia="Calibri"/>
          <w:sz w:val="28"/>
          <w:szCs w:val="28"/>
          <w:lang w:eastAsia="en-US"/>
        </w:rPr>
        <w:t xml:space="preserve"> </w:t>
      </w:r>
      <w:r w:rsidRPr="002A458D">
        <w:rPr>
          <w:rFonts w:eastAsia="Calibri"/>
          <w:sz w:val="28"/>
          <w:szCs w:val="28"/>
          <w:lang w:eastAsia="en-US"/>
        </w:rPr>
        <w:t>89-ФЗ «Об отходах производства и потребления», постановлением Правительства РФ от 31.08.2018 №</w:t>
      </w:r>
      <w:r w:rsidR="00403C28">
        <w:rPr>
          <w:rFonts w:eastAsia="Calibri"/>
          <w:sz w:val="28"/>
          <w:szCs w:val="28"/>
          <w:lang w:eastAsia="en-US"/>
        </w:rPr>
        <w:t xml:space="preserve"> </w:t>
      </w:r>
      <w:r w:rsidRPr="002A458D">
        <w:rPr>
          <w:rFonts w:eastAsia="Calibri"/>
          <w:sz w:val="28"/>
          <w:szCs w:val="28"/>
          <w:lang w:eastAsia="en-US"/>
        </w:rPr>
        <w:t xml:space="preserve">1039 «Об утверждении Правил обустройства мест (площадок) накопления твердых коммунальных отходов и ведения их реестра», </w:t>
      </w:r>
    </w:p>
    <w:p w:rsidR="0044311B" w:rsidRPr="0099418A" w:rsidRDefault="0099418A" w:rsidP="002F333B">
      <w:pPr>
        <w:tabs>
          <w:tab w:val="left" w:pos="9923"/>
        </w:tabs>
        <w:spacing w:line="276" w:lineRule="auto"/>
        <w:ind w:right="566"/>
        <w:jc w:val="center"/>
        <w:rPr>
          <w:sz w:val="28"/>
          <w:szCs w:val="28"/>
        </w:rPr>
      </w:pPr>
      <w:r w:rsidRPr="0099418A">
        <w:rPr>
          <w:sz w:val="28"/>
          <w:szCs w:val="28"/>
        </w:rPr>
        <w:t>ПОСТАНОВЛЯЮ:</w:t>
      </w:r>
    </w:p>
    <w:p w:rsidR="00BF6FCB" w:rsidRPr="00B04C35" w:rsidRDefault="00BF6FCB" w:rsidP="00BF6FCB">
      <w:pPr>
        <w:pStyle w:val="ConsPlusNormal"/>
        <w:spacing w:line="276" w:lineRule="auto"/>
        <w:ind w:firstLine="708"/>
        <w:jc w:val="both"/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</w:pPr>
      <w:r w:rsidRPr="00B04C35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B04C35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Внести изменения в постановление </w:t>
      </w:r>
      <w:r w:rsidRPr="00B04C35">
        <w:rPr>
          <w:rFonts w:ascii="Times New Roman" w:hAnsi="Times New Roman" w:cs="Times New Roman"/>
          <w:sz w:val="28"/>
          <w:szCs w:val="28"/>
        </w:rPr>
        <w:t xml:space="preserve">Администрации Верхнеподпольненского сельского поселения </w:t>
      </w:r>
      <w:r w:rsidRPr="00B04C35">
        <w:rPr>
          <w:rStyle w:val="af1"/>
          <w:rFonts w:ascii="Times New Roman" w:hAnsi="Times New Roman" w:cs="Times New Roman"/>
          <w:b w:val="0"/>
          <w:sz w:val="28"/>
          <w:szCs w:val="28"/>
        </w:rPr>
        <w:t>№ 73 от 05.08.2024«Об утверждении реестра и схемы мест (площадок) сбора твердых коммунальных отходов на территории Верхнеподпольненского сельского поселения»</w:t>
      </w:r>
      <w:r w:rsidRPr="00B04C35">
        <w:rPr>
          <w:rFonts w:ascii="Times New Roman" w:hAnsi="Times New Roman" w:cs="Times New Roman"/>
          <w:sz w:val="28"/>
          <w:szCs w:val="28"/>
        </w:rPr>
        <w:t>.</w:t>
      </w:r>
    </w:p>
    <w:p w:rsidR="002A458D" w:rsidRPr="00B04C35" w:rsidRDefault="00B04C35" w:rsidP="002F333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C35">
        <w:rPr>
          <w:rFonts w:ascii="Times New Roman" w:hAnsi="Times New Roman" w:cs="Times New Roman"/>
          <w:sz w:val="28"/>
          <w:szCs w:val="28"/>
        </w:rPr>
        <w:t>2</w:t>
      </w:r>
      <w:r w:rsidR="002A458D" w:rsidRPr="00B04C35">
        <w:rPr>
          <w:rFonts w:ascii="Times New Roman" w:hAnsi="Times New Roman" w:cs="Times New Roman"/>
          <w:sz w:val="28"/>
          <w:szCs w:val="28"/>
        </w:rPr>
        <w:t xml:space="preserve">. </w:t>
      </w:r>
      <w:r w:rsidR="00BF6FCB" w:rsidRPr="00B04C35">
        <w:rPr>
          <w:rFonts w:ascii="Times New Roman" w:hAnsi="Times New Roman" w:cs="Times New Roman"/>
          <w:sz w:val="28"/>
          <w:szCs w:val="28"/>
        </w:rPr>
        <w:t>Приложение 1 изложить в редакции, согласно приложению 1 настоящего постановления</w:t>
      </w:r>
      <w:r w:rsidR="00573588" w:rsidRPr="00B04C35">
        <w:rPr>
          <w:rFonts w:ascii="Times New Roman" w:hAnsi="Times New Roman" w:cs="Times New Roman"/>
          <w:sz w:val="28"/>
          <w:szCs w:val="28"/>
        </w:rPr>
        <w:t>.</w:t>
      </w:r>
      <w:r w:rsidR="002A458D" w:rsidRPr="00B04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19F" w:rsidRPr="00B04C35" w:rsidRDefault="00B04C35" w:rsidP="002F333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C35">
        <w:rPr>
          <w:rFonts w:ascii="Times New Roman" w:hAnsi="Times New Roman" w:cs="Times New Roman"/>
          <w:sz w:val="28"/>
          <w:szCs w:val="28"/>
        </w:rPr>
        <w:t>3</w:t>
      </w:r>
      <w:r w:rsidR="002A458D" w:rsidRPr="00B04C35">
        <w:rPr>
          <w:rFonts w:ascii="Times New Roman" w:hAnsi="Times New Roman" w:cs="Times New Roman"/>
          <w:sz w:val="28"/>
          <w:szCs w:val="28"/>
        </w:rPr>
        <w:t xml:space="preserve">. </w:t>
      </w:r>
      <w:r w:rsidR="0001419F" w:rsidRPr="00B04C35">
        <w:rPr>
          <w:rFonts w:ascii="Times New Roman" w:hAnsi="Times New Roman" w:cs="Times New Roman"/>
          <w:sz w:val="28"/>
          <w:szCs w:val="28"/>
        </w:rPr>
        <w:t>Приложение 2</w:t>
      </w:r>
      <w:r w:rsidR="00BF6FCB" w:rsidRPr="00B04C35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2 настоящего постановления.</w:t>
      </w:r>
    </w:p>
    <w:p w:rsidR="0001419F" w:rsidRPr="00B04C35" w:rsidRDefault="00B04C35" w:rsidP="002F333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C35">
        <w:rPr>
          <w:rFonts w:ascii="Times New Roman" w:hAnsi="Times New Roman" w:cs="Times New Roman"/>
          <w:sz w:val="28"/>
          <w:szCs w:val="28"/>
        </w:rPr>
        <w:t>4</w:t>
      </w:r>
      <w:r w:rsidR="0001419F" w:rsidRPr="00B04C35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Администрации Верхнеподпольненского сельского поселения в информационно-телекоммуникационной сети «Интернет» (verhnepodpolnenskoe-sp.ru).</w:t>
      </w:r>
    </w:p>
    <w:p w:rsidR="0001419F" w:rsidRPr="00B04C35" w:rsidRDefault="00B04C35" w:rsidP="002F333B">
      <w:pPr>
        <w:spacing w:line="276" w:lineRule="auto"/>
        <w:ind w:firstLine="708"/>
        <w:jc w:val="both"/>
        <w:rPr>
          <w:sz w:val="28"/>
          <w:szCs w:val="28"/>
        </w:rPr>
      </w:pPr>
      <w:r w:rsidRPr="00B04C35">
        <w:rPr>
          <w:sz w:val="28"/>
          <w:szCs w:val="28"/>
        </w:rPr>
        <w:t>5</w:t>
      </w:r>
      <w:r w:rsidR="0001419F" w:rsidRPr="00B04C35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52017F" w:rsidRPr="00345C5B" w:rsidRDefault="00B04C35" w:rsidP="002F333B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B04C35">
        <w:rPr>
          <w:sz w:val="28"/>
          <w:szCs w:val="28"/>
        </w:rPr>
        <w:t>6</w:t>
      </w:r>
      <w:r w:rsidR="0001419F" w:rsidRPr="00B04C35">
        <w:rPr>
          <w:sz w:val="28"/>
          <w:szCs w:val="28"/>
        </w:rPr>
        <w:t>. Контроль за исполнением настоящего постановления возложить на начальника сектора по вопросам ЖКХ Администрации Верхнеподпольненского сельского поселения - Бузунову И.Г.</w:t>
      </w:r>
      <w:r w:rsidR="0052017F" w:rsidRPr="00345C5B">
        <w:rPr>
          <w:b/>
          <w:bCs/>
          <w:sz w:val="28"/>
          <w:szCs w:val="28"/>
        </w:rPr>
        <w:t xml:space="preserve"> </w:t>
      </w:r>
    </w:p>
    <w:p w:rsidR="00B04C35" w:rsidRDefault="00B04C35" w:rsidP="002F333B">
      <w:pPr>
        <w:spacing w:line="276" w:lineRule="auto"/>
        <w:jc w:val="both"/>
        <w:rPr>
          <w:sz w:val="28"/>
        </w:rPr>
      </w:pPr>
    </w:p>
    <w:p w:rsidR="0001419F" w:rsidRDefault="00B04C35" w:rsidP="002F333B">
      <w:pPr>
        <w:spacing w:line="276" w:lineRule="auto"/>
        <w:jc w:val="both"/>
        <w:rPr>
          <w:sz w:val="28"/>
        </w:rPr>
      </w:pPr>
      <w:r>
        <w:rPr>
          <w:sz w:val="28"/>
        </w:rPr>
        <w:t>Г</w:t>
      </w:r>
      <w:r w:rsidR="003958F4">
        <w:rPr>
          <w:sz w:val="28"/>
        </w:rPr>
        <w:t>лав</w:t>
      </w:r>
      <w:r>
        <w:rPr>
          <w:sz w:val="28"/>
        </w:rPr>
        <w:t>а</w:t>
      </w:r>
      <w:r w:rsidR="0001419F">
        <w:rPr>
          <w:sz w:val="28"/>
        </w:rPr>
        <w:t xml:space="preserve"> Администрации </w:t>
      </w:r>
    </w:p>
    <w:p w:rsidR="0001419F" w:rsidRDefault="0001419F" w:rsidP="002F333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Верхнеподпольненского </w:t>
      </w:r>
    </w:p>
    <w:p w:rsidR="0001419F" w:rsidRDefault="0001419F" w:rsidP="002F333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         </w:t>
      </w:r>
      <w:r w:rsidR="003958F4">
        <w:rPr>
          <w:sz w:val="28"/>
        </w:rPr>
        <w:t>И.С. Дашкова</w:t>
      </w:r>
    </w:p>
    <w:p w:rsidR="00B04C35" w:rsidRDefault="00B04C35" w:rsidP="0044311B">
      <w:pPr>
        <w:jc w:val="both"/>
        <w:rPr>
          <w:sz w:val="20"/>
        </w:rPr>
      </w:pPr>
    </w:p>
    <w:p w:rsidR="0099418A" w:rsidRDefault="002F333B" w:rsidP="0044311B">
      <w:pPr>
        <w:jc w:val="both"/>
        <w:rPr>
          <w:sz w:val="20"/>
        </w:rPr>
      </w:pPr>
      <w:r>
        <w:rPr>
          <w:sz w:val="20"/>
        </w:rPr>
        <w:t>П</w:t>
      </w:r>
      <w:r w:rsidR="0044311B">
        <w:rPr>
          <w:sz w:val="20"/>
        </w:rPr>
        <w:t>остановление вносит сектор по вопросам ЖКХ</w:t>
      </w:r>
    </w:p>
    <w:p w:rsidR="00C01135" w:rsidRDefault="00C01135" w:rsidP="008A3042">
      <w:pPr>
        <w:jc w:val="right"/>
        <w:rPr>
          <w:sz w:val="20"/>
        </w:rPr>
        <w:sectPr w:rsidR="00C01135" w:rsidSect="0001419F">
          <w:footerReference w:type="even" r:id="rId9"/>
          <w:footerReference w:type="default" r:id="rId10"/>
          <w:footerReference w:type="first" r:id="rId11"/>
          <w:pgSz w:w="11906" w:h="16838" w:code="9"/>
          <w:pgMar w:top="709" w:right="851" w:bottom="709" w:left="709" w:header="709" w:footer="709" w:gutter="0"/>
          <w:pgNumType w:start="2" w:chapStyle="1"/>
          <w:cols w:space="708"/>
          <w:titlePg/>
          <w:docGrid w:linePitch="360"/>
        </w:sectPr>
      </w:pPr>
    </w:p>
    <w:p w:rsidR="008A3042" w:rsidRPr="00CD2FFA" w:rsidRDefault="008A3042" w:rsidP="008A3042">
      <w:pPr>
        <w:jc w:val="right"/>
        <w:rPr>
          <w:sz w:val="20"/>
        </w:rPr>
      </w:pPr>
      <w:r w:rsidRPr="00CD2FFA">
        <w:rPr>
          <w:sz w:val="20"/>
        </w:rPr>
        <w:lastRenderedPageBreak/>
        <w:t>Приложение</w:t>
      </w:r>
      <w:r w:rsidR="005B536F">
        <w:rPr>
          <w:sz w:val="20"/>
        </w:rPr>
        <w:t xml:space="preserve"> № 1</w:t>
      </w:r>
    </w:p>
    <w:p w:rsidR="008A3042" w:rsidRPr="00CD2FFA" w:rsidRDefault="008A3042" w:rsidP="008A3042">
      <w:pPr>
        <w:pStyle w:val="p9"/>
        <w:spacing w:before="0" w:beforeAutospacing="0" w:after="0" w:afterAutospacing="0"/>
        <w:jc w:val="right"/>
        <w:rPr>
          <w:sz w:val="20"/>
          <w:szCs w:val="20"/>
        </w:rPr>
      </w:pPr>
      <w:r w:rsidRPr="00CD2FFA">
        <w:rPr>
          <w:sz w:val="20"/>
          <w:szCs w:val="20"/>
        </w:rPr>
        <w:t xml:space="preserve">к </w:t>
      </w:r>
      <w:r w:rsidR="0044311B">
        <w:rPr>
          <w:sz w:val="20"/>
          <w:szCs w:val="20"/>
        </w:rPr>
        <w:t>п</w:t>
      </w:r>
      <w:r w:rsidRPr="00CD2FFA">
        <w:rPr>
          <w:sz w:val="20"/>
          <w:szCs w:val="20"/>
        </w:rPr>
        <w:t xml:space="preserve">остановлению Администрации </w:t>
      </w:r>
    </w:p>
    <w:p w:rsidR="008A3042" w:rsidRPr="00CD2FFA" w:rsidRDefault="008A3042" w:rsidP="008A3042">
      <w:pPr>
        <w:pStyle w:val="p9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Верхнеподпольненского</w:t>
      </w:r>
      <w:r w:rsidRPr="00CD2FFA">
        <w:rPr>
          <w:sz w:val="20"/>
          <w:szCs w:val="20"/>
        </w:rPr>
        <w:t xml:space="preserve"> сельского поселения </w:t>
      </w:r>
    </w:p>
    <w:p w:rsidR="008A3042" w:rsidRDefault="008A3042" w:rsidP="008A3042">
      <w:pPr>
        <w:pStyle w:val="p9"/>
        <w:spacing w:before="0" w:beforeAutospacing="0" w:after="0" w:afterAutospacing="0"/>
        <w:jc w:val="right"/>
        <w:rPr>
          <w:sz w:val="20"/>
          <w:szCs w:val="20"/>
        </w:rPr>
      </w:pPr>
      <w:r w:rsidRPr="00CD2FFA">
        <w:rPr>
          <w:sz w:val="20"/>
          <w:szCs w:val="20"/>
        </w:rPr>
        <w:t xml:space="preserve">от </w:t>
      </w:r>
      <w:r w:rsidR="00B04C35">
        <w:rPr>
          <w:sz w:val="20"/>
          <w:szCs w:val="20"/>
        </w:rPr>
        <w:t>23</w:t>
      </w:r>
      <w:r w:rsidR="00BC4581">
        <w:rPr>
          <w:sz w:val="20"/>
          <w:szCs w:val="20"/>
        </w:rPr>
        <w:t>.08</w:t>
      </w:r>
      <w:r w:rsidR="00573588">
        <w:rPr>
          <w:sz w:val="20"/>
          <w:szCs w:val="20"/>
        </w:rPr>
        <w:t>.</w:t>
      </w:r>
      <w:r w:rsidRPr="00CD2FFA">
        <w:rPr>
          <w:sz w:val="20"/>
          <w:szCs w:val="20"/>
        </w:rPr>
        <w:t>20</w:t>
      </w:r>
      <w:r w:rsidR="0044311B">
        <w:rPr>
          <w:sz w:val="20"/>
          <w:szCs w:val="20"/>
        </w:rPr>
        <w:t>2</w:t>
      </w:r>
      <w:r w:rsidR="003958F4">
        <w:rPr>
          <w:sz w:val="20"/>
          <w:szCs w:val="20"/>
        </w:rPr>
        <w:t>4</w:t>
      </w:r>
      <w:r w:rsidRPr="00CD2FFA">
        <w:rPr>
          <w:sz w:val="20"/>
          <w:szCs w:val="20"/>
        </w:rPr>
        <w:t xml:space="preserve"> №</w:t>
      </w:r>
      <w:r w:rsidR="00573588">
        <w:rPr>
          <w:sz w:val="20"/>
          <w:szCs w:val="20"/>
        </w:rPr>
        <w:t xml:space="preserve"> </w:t>
      </w:r>
      <w:r w:rsidR="00266094">
        <w:rPr>
          <w:sz w:val="20"/>
          <w:szCs w:val="20"/>
        </w:rPr>
        <w:t>7</w:t>
      </w:r>
      <w:r w:rsidR="00B04C35">
        <w:rPr>
          <w:sz w:val="20"/>
          <w:szCs w:val="20"/>
        </w:rPr>
        <w:t>6</w:t>
      </w:r>
    </w:p>
    <w:p w:rsidR="008A3042" w:rsidRDefault="008A3042" w:rsidP="008A3042">
      <w:pPr>
        <w:pStyle w:val="p9"/>
        <w:spacing w:before="0" w:beforeAutospacing="0" w:after="0" w:afterAutospacing="0"/>
        <w:jc w:val="right"/>
        <w:rPr>
          <w:sz w:val="20"/>
          <w:szCs w:val="20"/>
        </w:rPr>
      </w:pPr>
    </w:p>
    <w:p w:rsidR="00C01135" w:rsidRPr="00180D85" w:rsidRDefault="0052017F" w:rsidP="00C01135">
      <w:pPr>
        <w:spacing w:line="240" w:lineRule="exact"/>
        <w:jc w:val="center"/>
        <w:rPr>
          <w:sz w:val="28"/>
          <w:szCs w:val="28"/>
        </w:rPr>
      </w:pPr>
      <w:r w:rsidRPr="00507576">
        <w:rPr>
          <w:sz w:val="20"/>
        </w:rPr>
        <w:t xml:space="preserve">                                                                                                           </w:t>
      </w:r>
    </w:p>
    <w:p w:rsidR="0044311B" w:rsidRPr="00180D85" w:rsidRDefault="0044311B" w:rsidP="0044311B">
      <w:pPr>
        <w:spacing w:line="240" w:lineRule="exact"/>
        <w:jc w:val="center"/>
        <w:rPr>
          <w:rFonts w:eastAsia="Calibri"/>
          <w:sz w:val="28"/>
          <w:szCs w:val="28"/>
        </w:rPr>
      </w:pPr>
      <w:r w:rsidRPr="00180D85">
        <w:rPr>
          <w:rFonts w:eastAsia="Calibri"/>
          <w:sz w:val="28"/>
          <w:szCs w:val="28"/>
        </w:rPr>
        <w:t>РЕЕСТР</w:t>
      </w:r>
    </w:p>
    <w:p w:rsidR="0044311B" w:rsidRPr="00180D85" w:rsidRDefault="0044311B" w:rsidP="0044311B">
      <w:pPr>
        <w:jc w:val="center"/>
        <w:rPr>
          <w:rFonts w:eastAsia="Calibri"/>
          <w:sz w:val="28"/>
          <w:szCs w:val="28"/>
        </w:rPr>
      </w:pPr>
      <w:r w:rsidRPr="00180D85">
        <w:rPr>
          <w:rFonts w:eastAsia="Calibri"/>
          <w:sz w:val="28"/>
          <w:szCs w:val="28"/>
        </w:rPr>
        <w:t>мест (площадок) накопления</w:t>
      </w:r>
      <w:r>
        <w:rPr>
          <w:rFonts w:eastAsia="Calibri"/>
          <w:sz w:val="28"/>
          <w:szCs w:val="28"/>
        </w:rPr>
        <w:t xml:space="preserve"> (сбора)</w:t>
      </w:r>
      <w:r w:rsidRPr="00180D85">
        <w:rPr>
          <w:rFonts w:eastAsia="Calibri"/>
          <w:sz w:val="28"/>
          <w:szCs w:val="28"/>
        </w:rPr>
        <w:t xml:space="preserve"> твердых коммунальных отходов на территории</w:t>
      </w:r>
    </w:p>
    <w:p w:rsidR="0044311B" w:rsidRDefault="0044311B" w:rsidP="0044311B">
      <w:pPr>
        <w:jc w:val="center"/>
        <w:rPr>
          <w:rFonts w:eastAsia="Calibri"/>
          <w:sz w:val="28"/>
          <w:szCs w:val="28"/>
        </w:rPr>
      </w:pPr>
      <w:r w:rsidRPr="00180D85">
        <w:rPr>
          <w:rFonts w:eastAsia="Calibri"/>
          <w:sz w:val="28"/>
          <w:szCs w:val="28"/>
        </w:rPr>
        <w:t xml:space="preserve">Верхнеподпольненского </w:t>
      </w:r>
      <w:r w:rsidRPr="00180D85">
        <w:rPr>
          <w:sz w:val="28"/>
          <w:szCs w:val="28"/>
        </w:rPr>
        <w:t>сельского поселения</w:t>
      </w:r>
    </w:p>
    <w:tbl>
      <w:tblPr>
        <w:tblW w:w="140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846"/>
        <w:gridCol w:w="993"/>
        <w:gridCol w:w="992"/>
        <w:gridCol w:w="1134"/>
        <w:gridCol w:w="1134"/>
        <w:gridCol w:w="992"/>
        <w:gridCol w:w="1418"/>
        <w:gridCol w:w="1417"/>
        <w:gridCol w:w="1417"/>
        <w:gridCol w:w="1276"/>
        <w:gridCol w:w="992"/>
      </w:tblGrid>
      <w:tr w:rsidR="00F47D26" w:rsidRPr="00CE2893" w:rsidTr="00F47D26">
        <w:trPr>
          <w:trHeight w:val="463"/>
          <w:jc w:val="center"/>
        </w:trPr>
        <w:tc>
          <w:tcPr>
            <w:tcW w:w="417" w:type="dxa"/>
            <w:vMerge w:val="restart"/>
          </w:tcPr>
          <w:p w:rsidR="00F47D26" w:rsidRPr="00CE2893" w:rsidRDefault="00F47D26" w:rsidP="008E01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№</w:t>
            </w:r>
          </w:p>
        </w:tc>
        <w:tc>
          <w:tcPr>
            <w:tcW w:w="1846" w:type="dxa"/>
            <w:vMerge w:val="restart"/>
          </w:tcPr>
          <w:p w:rsidR="00F47D26" w:rsidRPr="00CE2893" w:rsidRDefault="00F47D26" w:rsidP="008E01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Данные о нахождении мест (площадок) накопления (сбора) твердых коммунальных отходов -</w:t>
            </w:r>
          </w:p>
          <w:p w:rsidR="00F47D26" w:rsidRPr="00CE2893" w:rsidRDefault="00F47D26" w:rsidP="008E01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245" w:type="dxa"/>
            <w:gridSpan w:val="5"/>
          </w:tcPr>
          <w:p w:rsidR="00F47D26" w:rsidRPr="00CE2893" w:rsidRDefault="00F47D26" w:rsidP="008E01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E2893">
              <w:rPr>
                <w:rFonts w:eastAsia="Calibri"/>
                <w:bCs/>
                <w:sz w:val="16"/>
                <w:szCs w:val="16"/>
              </w:rPr>
              <w:t>Данные о технических характеристиках мест (площадок) накопления (сбора) твердых коммунальных отходов</w:t>
            </w:r>
          </w:p>
        </w:tc>
        <w:tc>
          <w:tcPr>
            <w:tcW w:w="1418" w:type="dxa"/>
            <w:vMerge w:val="restart"/>
          </w:tcPr>
          <w:p w:rsidR="00F47D26" w:rsidRPr="00CE2893" w:rsidRDefault="00F47D26" w:rsidP="008E01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E2893">
              <w:rPr>
                <w:rFonts w:eastAsia="Calibri"/>
                <w:bCs/>
                <w:sz w:val="16"/>
                <w:szCs w:val="16"/>
              </w:rPr>
              <w:t>Данные о собственниках мест (площадок) накопления (сбора) твердых коммунальных отходов</w:t>
            </w:r>
          </w:p>
          <w:p w:rsidR="00F47D26" w:rsidRPr="00CE2893" w:rsidRDefault="00F47D26" w:rsidP="008E01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F47D26" w:rsidRPr="00CE2893" w:rsidRDefault="00F47D26" w:rsidP="008E01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47D26">
              <w:rPr>
                <w:rFonts w:eastAsia="Calibri"/>
                <w:sz w:val="16"/>
                <w:szCs w:val="16"/>
              </w:rPr>
              <w:t>для ЮЛ основной государственный регистрационный номер записи в ЕГРЮ, фактический адрес; для ИП – ФИО, основной государственный регистрационный номер записи в ЕГРИП, адрес регистрации по месту жительства;</w:t>
            </w:r>
          </w:p>
        </w:tc>
        <w:tc>
          <w:tcPr>
            <w:tcW w:w="1417" w:type="dxa"/>
            <w:vMerge w:val="restart"/>
          </w:tcPr>
          <w:p w:rsidR="00F47D26" w:rsidRPr="00CE2893" w:rsidRDefault="00F47D26" w:rsidP="008E01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bCs/>
                <w:sz w:val="16"/>
                <w:szCs w:val="16"/>
              </w:rPr>
              <w:t>Данные об источниках образования твердых коммунальных отходов, которые складируются в местах (на площадках) накопления (сбора) твердых коммунальных отходов</w:t>
            </w:r>
          </w:p>
        </w:tc>
        <w:tc>
          <w:tcPr>
            <w:tcW w:w="1276" w:type="dxa"/>
            <w:vMerge w:val="restart"/>
          </w:tcPr>
          <w:p w:rsidR="00F47D26" w:rsidRPr="00CE2893" w:rsidRDefault="00F47D26" w:rsidP="008E012A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Основания внесения сведений в Реестр</w:t>
            </w:r>
          </w:p>
        </w:tc>
        <w:tc>
          <w:tcPr>
            <w:tcW w:w="992" w:type="dxa"/>
            <w:vMerge w:val="restart"/>
          </w:tcPr>
          <w:p w:rsidR="00F47D26" w:rsidRPr="00CE2893" w:rsidRDefault="00F47D26" w:rsidP="008E012A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Дата внесения сведений в Реестр</w:t>
            </w:r>
          </w:p>
        </w:tc>
      </w:tr>
      <w:tr w:rsidR="00F47D26" w:rsidRPr="00CE2893" w:rsidTr="00F47D26">
        <w:trPr>
          <w:trHeight w:val="1045"/>
          <w:jc w:val="center"/>
        </w:trPr>
        <w:tc>
          <w:tcPr>
            <w:tcW w:w="417" w:type="dxa"/>
            <w:vMerge/>
          </w:tcPr>
          <w:p w:rsidR="00F47D26" w:rsidRPr="00CE2893" w:rsidRDefault="00F47D26" w:rsidP="008E01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6" w:type="dxa"/>
            <w:vMerge/>
          </w:tcPr>
          <w:p w:rsidR="00F47D26" w:rsidRPr="00CE2893" w:rsidRDefault="00F47D26" w:rsidP="008E01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F47D26" w:rsidRPr="00CE2893" w:rsidRDefault="00F47D26" w:rsidP="00CE28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С</w:t>
            </w:r>
            <w:r w:rsidRPr="00CE2893">
              <w:rPr>
                <w:rFonts w:eastAsia="Calibri"/>
                <w:bCs/>
                <w:sz w:val="16"/>
                <w:szCs w:val="16"/>
              </w:rPr>
              <w:t>ведения об адресе и (или) географических координатах места (площадки) накопления (сбора) твердых коммунальных отходов</w:t>
            </w:r>
          </w:p>
        </w:tc>
        <w:tc>
          <w:tcPr>
            <w:tcW w:w="2268" w:type="dxa"/>
            <w:gridSpan w:val="2"/>
          </w:tcPr>
          <w:p w:rsidR="00F47D26" w:rsidRPr="00CE2893" w:rsidRDefault="00F47D26" w:rsidP="008E01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E2893">
              <w:rPr>
                <w:rFonts w:eastAsia="Calibri"/>
                <w:bCs/>
                <w:sz w:val="16"/>
                <w:szCs w:val="16"/>
              </w:rPr>
              <w:t>Информация о размещенных контейнерах и бункерах с указанием их объема</w:t>
            </w:r>
          </w:p>
          <w:p w:rsidR="00F47D26" w:rsidRPr="00CE2893" w:rsidRDefault="00F47D26" w:rsidP="008E01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47D26" w:rsidRPr="00CE2893" w:rsidRDefault="00F47D26" w:rsidP="00CE289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E2893">
              <w:rPr>
                <w:rFonts w:eastAsia="Calibri"/>
                <w:bCs/>
                <w:sz w:val="16"/>
                <w:szCs w:val="16"/>
              </w:rPr>
              <w:t>Сведения об используемом покрытии</w:t>
            </w:r>
          </w:p>
          <w:p w:rsidR="00F47D26" w:rsidRPr="00CE2893" w:rsidRDefault="00F47D26" w:rsidP="008E012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47D26" w:rsidRPr="00CE2893" w:rsidRDefault="00F47D26" w:rsidP="008E01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47D26" w:rsidRPr="00CE2893" w:rsidRDefault="00F47D26" w:rsidP="008E01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47D26" w:rsidRPr="00CE2893" w:rsidRDefault="00F47D26" w:rsidP="008E01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47D26" w:rsidRPr="00CE2893" w:rsidRDefault="00F47D26" w:rsidP="008E01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47D26" w:rsidRPr="00CE2893" w:rsidRDefault="00F47D26" w:rsidP="008E01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47D26" w:rsidRPr="00CE2893" w:rsidTr="00B754E0">
        <w:trPr>
          <w:trHeight w:val="1478"/>
          <w:jc w:val="center"/>
        </w:trPr>
        <w:tc>
          <w:tcPr>
            <w:tcW w:w="417" w:type="dxa"/>
            <w:vMerge/>
          </w:tcPr>
          <w:p w:rsidR="00F47D26" w:rsidRPr="00CE2893" w:rsidRDefault="00F47D26" w:rsidP="008E01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6" w:type="dxa"/>
            <w:vMerge/>
          </w:tcPr>
          <w:p w:rsidR="00F47D26" w:rsidRPr="00CE2893" w:rsidRDefault="00F47D26" w:rsidP="008E01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F47D26" w:rsidRPr="00CE2893" w:rsidRDefault="00F47D26" w:rsidP="008E01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47D26" w:rsidRPr="00CE2893" w:rsidRDefault="00F47D26" w:rsidP="008E012A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Количество контейнеров, бункеров, ед.</w:t>
            </w:r>
          </w:p>
        </w:tc>
        <w:tc>
          <w:tcPr>
            <w:tcW w:w="1134" w:type="dxa"/>
          </w:tcPr>
          <w:p w:rsidR="00F47D26" w:rsidRPr="00CE2893" w:rsidRDefault="00F47D26" w:rsidP="008E012A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  <w:lang w:val="en-US"/>
              </w:rPr>
              <w:t>V</w:t>
            </w:r>
            <w:r w:rsidRPr="00CE2893">
              <w:rPr>
                <w:rFonts w:eastAsia="Calibri"/>
                <w:sz w:val="16"/>
                <w:szCs w:val="16"/>
              </w:rPr>
              <w:t xml:space="preserve">, контейнера, бункера, </w:t>
            </w:r>
            <w:proofErr w:type="spellStart"/>
            <w:r w:rsidRPr="00CE2893">
              <w:rPr>
                <w:rFonts w:eastAsia="Calibri"/>
                <w:sz w:val="16"/>
                <w:szCs w:val="16"/>
              </w:rPr>
              <w:t>куб.м</w:t>
            </w:r>
            <w:proofErr w:type="spellEnd"/>
            <w:r w:rsidRPr="00CE2893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992" w:type="dxa"/>
            <w:vMerge/>
          </w:tcPr>
          <w:p w:rsidR="00F47D26" w:rsidRPr="00CE2893" w:rsidRDefault="00F47D26" w:rsidP="008E01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47D26" w:rsidRPr="00CE2893" w:rsidRDefault="00F47D26" w:rsidP="008E01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47D26" w:rsidRPr="00CE2893" w:rsidRDefault="00F47D26" w:rsidP="008E01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47D26" w:rsidRPr="00CE2893" w:rsidRDefault="00F47D26" w:rsidP="008E01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47D26" w:rsidRPr="00CE2893" w:rsidRDefault="00F47D26" w:rsidP="008E01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47D26" w:rsidRPr="00CE2893" w:rsidRDefault="00F47D26" w:rsidP="008E01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47D26" w:rsidRPr="00CE2893" w:rsidTr="00A729F8">
        <w:trPr>
          <w:trHeight w:val="285"/>
          <w:jc w:val="center"/>
        </w:trPr>
        <w:tc>
          <w:tcPr>
            <w:tcW w:w="417" w:type="dxa"/>
          </w:tcPr>
          <w:p w:rsidR="00F47D26" w:rsidRPr="00CE2893" w:rsidRDefault="00F47D26" w:rsidP="00F47D26">
            <w:pPr>
              <w:jc w:val="both"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6" w:type="dxa"/>
          </w:tcPr>
          <w:p w:rsidR="00F47D26" w:rsidRPr="00CE2893" w:rsidRDefault="00F47D26" w:rsidP="00F47D26">
            <w:pPr>
              <w:jc w:val="both"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 xml:space="preserve">х. Верхнеподпольный, </w:t>
            </w:r>
          </w:p>
          <w:p w:rsidR="00F47D26" w:rsidRPr="00CE2893" w:rsidRDefault="00F47D26" w:rsidP="00F47D26">
            <w:pPr>
              <w:jc w:val="both"/>
              <w:rPr>
                <w:sz w:val="16"/>
                <w:szCs w:val="16"/>
                <w:u w:val="single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ул. Дружбы № 5/1 (МКД)</w:t>
            </w:r>
          </w:p>
          <w:p w:rsidR="00F47D26" w:rsidRPr="00CE2893" w:rsidRDefault="00F47D26" w:rsidP="00F47D26">
            <w:pPr>
              <w:jc w:val="both"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47D26" w:rsidRPr="00F27FDE" w:rsidRDefault="00A729F8" w:rsidP="00A729F8">
            <w:pPr>
              <w:jc w:val="center"/>
              <w:rPr>
                <w:color w:val="000000"/>
                <w:sz w:val="16"/>
                <w:szCs w:val="16"/>
              </w:rPr>
            </w:pPr>
            <w:r w:rsidRPr="00A729F8">
              <w:rPr>
                <w:color w:val="000000"/>
                <w:sz w:val="16"/>
                <w:szCs w:val="16"/>
              </w:rPr>
              <w:t xml:space="preserve">47.188782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47D26" w:rsidRPr="00F27FDE" w:rsidRDefault="00A729F8" w:rsidP="00F47D26">
            <w:pPr>
              <w:jc w:val="center"/>
              <w:rPr>
                <w:color w:val="000000"/>
                <w:sz w:val="16"/>
                <w:szCs w:val="16"/>
              </w:rPr>
            </w:pPr>
            <w:r w:rsidRPr="00A729F8">
              <w:rPr>
                <w:color w:val="000000"/>
                <w:sz w:val="16"/>
                <w:szCs w:val="16"/>
              </w:rPr>
              <w:t>40.064901</w:t>
            </w:r>
          </w:p>
        </w:tc>
        <w:tc>
          <w:tcPr>
            <w:tcW w:w="1134" w:type="dxa"/>
          </w:tcPr>
          <w:p w:rsidR="00F47D26" w:rsidRPr="00CE2893" w:rsidRDefault="00F47D26" w:rsidP="00F47D26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CE2893">
              <w:rPr>
                <w:rFonts w:eastAsia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</w:tcPr>
          <w:p w:rsidR="00F47D26" w:rsidRPr="00CE2893" w:rsidRDefault="00F47D26" w:rsidP="00F47D26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F47D26" w:rsidRPr="00CE2893" w:rsidRDefault="00F47D26" w:rsidP="00F47D26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F47D26" w:rsidRPr="00CE2893" w:rsidRDefault="00F47D26" w:rsidP="00F47D26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F47D26" w:rsidRPr="00F47D26" w:rsidRDefault="00F47D26" w:rsidP="00F47D26">
            <w:pPr>
              <w:jc w:val="center"/>
              <w:rPr>
                <w:sz w:val="16"/>
                <w:szCs w:val="16"/>
              </w:rPr>
            </w:pPr>
            <w:r w:rsidRPr="00F47D26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  <w:vAlign w:val="center"/>
          </w:tcPr>
          <w:p w:rsidR="00F47D26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население ул. Дружбы № 5/1 - № 7/1</w:t>
            </w:r>
            <w:r w:rsidR="00A729F8">
              <w:rPr>
                <w:sz w:val="16"/>
                <w:szCs w:val="16"/>
              </w:rPr>
              <w:t xml:space="preserve">, </w:t>
            </w:r>
          </w:p>
          <w:p w:rsidR="00A729F8" w:rsidRPr="00CE2893" w:rsidRDefault="00A729F8" w:rsidP="00F47D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№ 110 - № 96</w:t>
            </w:r>
          </w:p>
        </w:tc>
        <w:tc>
          <w:tcPr>
            <w:tcW w:w="1276" w:type="dxa"/>
          </w:tcPr>
          <w:p w:rsidR="00F47D26" w:rsidRPr="00CE2893" w:rsidRDefault="00F47D26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Акт по определению мест сбора ТКО № </w:t>
            </w:r>
            <w:r w:rsidR="00B754E0">
              <w:rPr>
                <w:rFonts w:eastAsia="Calibri"/>
                <w:sz w:val="16"/>
                <w:szCs w:val="16"/>
              </w:rPr>
              <w:t>1</w:t>
            </w:r>
            <w:r w:rsidRPr="00CE2893">
              <w:rPr>
                <w:rFonts w:eastAsia="Calibri"/>
                <w:sz w:val="16"/>
                <w:szCs w:val="16"/>
              </w:rPr>
              <w:t xml:space="preserve"> от </w:t>
            </w:r>
            <w:r w:rsidR="00B754E0">
              <w:rPr>
                <w:rFonts w:eastAsia="Calibri"/>
                <w:sz w:val="16"/>
                <w:szCs w:val="16"/>
              </w:rPr>
              <w:t>01.08.2024</w:t>
            </w:r>
          </w:p>
        </w:tc>
        <w:tc>
          <w:tcPr>
            <w:tcW w:w="992" w:type="dxa"/>
          </w:tcPr>
          <w:p w:rsidR="00F47D26" w:rsidRPr="00CE2893" w:rsidRDefault="00B754E0" w:rsidP="00F47D26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05.08.2024</w:t>
            </w:r>
          </w:p>
        </w:tc>
      </w:tr>
      <w:tr w:rsidR="00B754E0" w:rsidRPr="00CE2893" w:rsidTr="00A729F8">
        <w:trPr>
          <w:trHeight w:val="285"/>
          <w:jc w:val="center"/>
        </w:trPr>
        <w:tc>
          <w:tcPr>
            <w:tcW w:w="417" w:type="dxa"/>
          </w:tcPr>
          <w:p w:rsidR="00B754E0" w:rsidRPr="00CE2893" w:rsidRDefault="00B754E0" w:rsidP="00B754E0">
            <w:pPr>
              <w:jc w:val="both"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6" w:type="dxa"/>
          </w:tcPr>
          <w:p w:rsidR="00B754E0" w:rsidRPr="00CE2893" w:rsidRDefault="00B754E0" w:rsidP="00B754E0">
            <w:pPr>
              <w:jc w:val="both"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 xml:space="preserve">х. Верхнеподпольный, </w:t>
            </w:r>
          </w:p>
          <w:p w:rsidR="00B754E0" w:rsidRPr="00CE2893" w:rsidRDefault="00B754E0" w:rsidP="00B754E0">
            <w:pPr>
              <w:jc w:val="both"/>
              <w:rPr>
                <w:sz w:val="16"/>
                <w:szCs w:val="16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ул. Дружбы № 2 (МКД)</w:t>
            </w:r>
            <w:r w:rsidRPr="00CE2893">
              <w:rPr>
                <w:sz w:val="16"/>
                <w:szCs w:val="16"/>
              </w:rPr>
              <w:t xml:space="preserve"> </w:t>
            </w:r>
          </w:p>
          <w:p w:rsidR="00B754E0" w:rsidRPr="00CE2893" w:rsidRDefault="00B754E0" w:rsidP="00B754E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47.190024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40.063990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B754E0" w:rsidRPr="00F47D26" w:rsidRDefault="00B754E0" w:rsidP="00B754E0">
            <w:pPr>
              <w:jc w:val="center"/>
              <w:rPr>
                <w:sz w:val="16"/>
                <w:szCs w:val="16"/>
              </w:rPr>
            </w:pPr>
            <w:r w:rsidRPr="00F47D26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  <w:vAlign w:val="center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население ул. Дружбы № 1/1 - № 3/1</w:t>
            </w:r>
          </w:p>
        </w:tc>
        <w:tc>
          <w:tcPr>
            <w:tcW w:w="1276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Акт по определению мест сбора ТКО № </w:t>
            </w:r>
            <w:r>
              <w:rPr>
                <w:rFonts w:eastAsia="Calibri"/>
                <w:sz w:val="16"/>
                <w:szCs w:val="16"/>
              </w:rPr>
              <w:t>1</w:t>
            </w:r>
            <w:r w:rsidRPr="00CE2893">
              <w:rPr>
                <w:rFonts w:eastAsia="Calibri"/>
                <w:sz w:val="16"/>
                <w:szCs w:val="16"/>
              </w:rPr>
              <w:t xml:space="preserve"> от </w:t>
            </w:r>
            <w:r>
              <w:rPr>
                <w:rFonts w:eastAsia="Calibri"/>
                <w:sz w:val="16"/>
                <w:szCs w:val="16"/>
              </w:rPr>
              <w:t>01.08.2024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05.08.2024</w:t>
            </w:r>
          </w:p>
        </w:tc>
      </w:tr>
      <w:tr w:rsidR="00B754E0" w:rsidRPr="00CE2893" w:rsidTr="00A729F8">
        <w:trPr>
          <w:trHeight w:val="285"/>
          <w:jc w:val="center"/>
        </w:trPr>
        <w:tc>
          <w:tcPr>
            <w:tcW w:w="417" w:type="dxa"/>
          </w:tcPr>
          <w:p w:rsidR="00B754E0" w:rsidRPr="00CE2893" w:rsidRDefault="00B754E0" w:rsidP="00B754E0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6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 xml:space="preserve">х. Верхнеподпольный, </w:t>
            </w:r>
          </w:p>
          <w:p w:rsidR="00B754E0" w:rsidRPr="00CE2893" w:rsidRDefault="00B754E0" w:rsidP="00B754E0">
            <w:pPr>
              <w:jc w:val="both"/>
              <w:rPr>
                <w:sz w:val="16"/>
                <w:szCs w:val="16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ул. Школьная № 14 (МКД)</w:t>
            </w:r>
            <w:r w:rsidRPr="00CE2893">
              <w:rPr>
                <w:sz w:val="16"/>
                <w:szCs w:val="16"/>
              </w:rPr>
              <w:t xml:space="preserve"> </w:t>
            </w:r>
          </w:p>
          <w:p w:rsidR="00B754E0" w:rsidRPr="00CE2893" w:rsidRDefault="00B754E0" w:rsidP="00B754E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47.189103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40.069245</w:t>
            </w:r>
          </w:p>
        </w:tc>
        <w:tc>
          <w:tcPr>
            <w:tcW w:w="1134" w:type="dxa"/>
          </w:tcPr>
          <w:p w:rsidR="00B754E0" w:rsidRPr="00CE2893" w:rsidRDefault="00A729F8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B754E0" w:rsidRPr="00F47D26" w:rsidRDefault="00B754E0" w:rsidP="00B754E0">
            <w:pPr>
              <w:jc w:val="center"/>
              <w:rPr>
                <w:sz w:val="16"/>
                <w:szCs w:val="16"/>
              </w:rPr>
            </w:pPr>
            <w:r w:rsidRPr="00F47D26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  <w:vAlign w:val="center"/>
          </w:tcPr>
          <w:p w:rsidR="00B754E0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население ул. Школьная № 9 - № 14</w:t>
            </w:r>
            <w:r w:rsidR="00A729F8">
              <w:rPr>
                <w:sz w:val="16"/>
                <w:szCs w:val="16"/>
              </w:rPr>
              <w:t>,</w:t>
            </w:r>
          </w:p>
          <w:p w:rsidR="00A729F8" w:rsidRDefault="00A729F8" w:rsidP="00B75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</w:t>
            </w:r>
          </w:p>
          <w:p w:rsidR="00A729F8" w:rsidRPr="00CE2893" w:rsidRDefault="00A729F8" w:rsidP="00B75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112 - № 128</w:t>
            </w:r>
          </w:p>
        </w:tc>
        <w:tc>
          <w:tcPr>
            <w:tcW w:w="1276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Акт по определению мест сбора ТКО № </w:t>
            </w:r>
            <w:r>
              <w:rPr>
                <w:rFonts w:eastAsia="Calibri"/>
                <w:sz w:val="16"/>
                <w:szCs w:val="16"/>
              </w:rPr>
              <w:t>1</w:t>
            </w:r>
            <w:r w:rsidRPr="00CE2893">
              <w:rPr>
                <w:rFonts w:eastAsia="Calibri"/>
                <w:sz w:val="16"/>
                <w:szCs w:val="16"/>
              </w:rPr>
              <w:t xml:space="preserve"> от </w:t>
            </w:r>
            <w:r>
              <w:rPr>
                <w:rFonts w:eastAsia="Calibri"/>
                <w:sz w:val="16"/>
                <w:szCs w:val="16"/>
              </w:rPr>
              <w:t>01.08.2024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05.08.2024</w:t>
            </w:r>
          </w:p>
        </w:tc>
      </w:tr>
      <w:tr w:rsidR="00B754E0" w:rsidRPr="00CE2893" w:rsidTr="00A729F8">
        <w:trPr>
          <w:trHeight w:val="285"/>
          <w:jc w:val="center"/>
        </w:trPr>
        <w:tc>
          <w:tcPr>
            <w:tcW w:w="417" w:type="dxa"/>
          </w:tcPr>
          <w:p w:rsidR="00B754E0" w:rsidRPr="00CE2893" w:rsidRDefault="00B754E0" w:rsidP="00B754E0">
            <w:pPr>
              <w:jc w:val="both"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6" w:type="dxa"/>
          </w:tcPr>
          <w:p w:rsidR="00B754E0" w:rsidRPr="00CE2893" w:rsidRDefault="00B754E0" w:rsidP="00B754E0">
            <w:pPr>
              <w:jc w:val="both"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 xml:space="preserve">х. Верхнеподпольный, </w:t>
            </w:r>
          </w:p>
          <w:p w:rsidR="00B754E0" w:rsidRPr="00CE2893" w:rsidRDefault="00B754E0" w:rsidP="00B754E0">
            <w:pPr>
              <w:jc w:val="both"/>
              <w:rPr>
                <w:sz w:val="16"/>
                <w:szCs w:val="16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ул. Школьная № 12 (МКД)</w:t>
            </w:r>
            <w:r w:rsidRPr="00CE2893">
              <w:rPr>
                <w:sz w:val="16"/>
                <w:szCs w:val="16"/>
              </w:rPr>
              <w:t xml:space="preserve"> </w:t>
            </w:r>
          </w:p>
          <w:p w:rsidR="00B754E0" w:rsidRPr="00CE2893" w:rsidRDefault="00B754E0" w:rsidP="00AB0CF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47.188717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40.067555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B754E0" w:rsidRPr="00F47D26" w:rsidRDefault="00B754E0" w:rsidP="00B754E0">
            <w:pPr>
              <w:jc w:val="center"/>
              <w:rPr>
                <w:sz w:val="16"/>
                <w:szCs w:val="16"/>
              </w:rPr>
            </w:pPr>
            <w:r w:rsidRPr="00F47D26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  <w:vAlign w:val="center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население ул. Школьная " 8 - № 12</w:t>
            </w:r>
          </w:p>
        </w:tc>
        <w:tc>
          <w:tcPr>
            <w:tcW w:w="1276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Акт по определению мест сбора ТКО № </w:t>
            </w:r>
            <w:r>
              <w:rPr>
                <w:rFonts w:eastAsia="Calibri"/>
                <w:sz w:val="16"/>
                <w:szCs w:val="16"/>
              </w:rPr>
              <w:t>1</w:t>
            </w:r>
            <w:r w:rsidRPr="00CE2893">
              <w:rPr>
                <w:rFonts w:eastAsia="Calibri"/>
                <w:sz w:val="16"/>
                <w:szCs w:val="16"/>
              </w:rPr>
              <w:t xml:space="preserve"> от </w:t>
            </w:r>
            <w:r>
              <w:rPr>
                <w:rFonts w:eastAsia="Calibri"/>
                <w:sz w:val="16"/>
                <w:szCs w:val="16"/>
              </w:rPr>
              <w:t>01.08.2024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05.08.2024</w:t>
            </w:r>
          </w:p>
        </w:tc>
      </w:tr>
      <w:tr w:rsidR="00B754E0" w:rsidRPr="00CE2893" w:rsidTr="00A729F8">
        <w:trPr>
          <w:trHeight w:val="285"/>
          <w:jc w:val="center"/>
        </w:trPr>
        <w:tc>
          <w:tcPr>
            <w:tcW w:w="417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5</w:t>
            </w:r>
          </w:p>
        </w:tc>
        <w:tc>
          <w:tcPr>
            <w:tcW w:w="1846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 xml:space="preserve">х. Черюмкин, </w:t>
            </w:r>
          </w:p>
          <w:p w:rsidR="00B754E0" w:rsidRPr="00CE2893" w:rsidRDefault="00B754E0" w:rsidP="00B754E0">
            <w:pPr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ул. Центральная 67/1</w:t>
            </w:r>
          </w:p>
          <w:p w:rsidR="00B754E0" w:rsidRPr="00CE2893" w:rsidRDefault="00B754E0" w:rsidP="00B754E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47.194505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40.092914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CE2893">
              <w:rPr>
                <w:rFonts w:eastAsia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  <w:lang w:val="en-US"/>
              </w:rPr>
            </w:pPr>
            <w:r w:rsidRPr="00CE2893">
              <w:rPr>
                <w:rFonts w:eastAsia="Calibri"/>
                <w:sz w:val="16"/>
                <w:szCs w:val="16"/>
                <w:lang w:val="en-US"/>
              </w:rPr>
              <w:t>1.1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B754E0" w:rsidRPr="00F47D26" w:rsidRDefault="00B754E0" w:rsidP="00B754E0">
            <w:pPr>
              <w:jc w:val="center"/>
              <w:rPr>
                <w:sz w:val="16"/>
                <w:szCs w:val="16"/>
              </w:rPr>
            </w:pPr>
            <w:r w:rsidRPr="00F47D26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  <w:vAlign w:val="center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население ул. Центральная № 1 - № 103</w:t>
            </w:r>
          </w:p>
        </w:tc>
        <w:tc>
          <w:tcPr>
            <w:tcW w:w="1276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Акт по определению мест сбора ТКО № </w:t>
            </w:r>
            <w:r>
              <w:rPr>
                <w:rFonts w:eastAsia="Calibri"/>
                <w:sz w:val="16"/>
                <w:szCs w:val="16"/>
              </w:rPr>
              <w:t>2</w:t>
            </w:r>
            <w:r w:rsidRPr="00CE2893">
              <w:rPr>
                <w:rFonts w:eastAsia="Calibri"/>
                <w:sz w:val="16"/>
                <w:szCs w:val="16"/>
              </w:rPr>
              <w:t xml:space="preserve"> от </w:t>
            </w:r>
            <w:r>
              <w:rPr>
                <w:rFonts w:eastAsia="Calibri"/>
                <w:sz w:val="16"/>
                <w:szCs w:val="16"/>
              </w:rPr>
              <w:t>01.08.2024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05.08.2024</w:t>
            </w:r>
          </w:p>
        </w:tc>
      </w:tr>
      <w:tr w:rsidR="00B754E0" w:rsidRPr="00CE2893" w:rsidTr="00A729F8">
        <w:trPr>
          <w:trHeight w:val="285"/>
          <w:jc w:val="center"/>
        </w:trPr>
        <w:tc>
          <w:tcPr>
            <w:tcW w:w="417" w:type="dxa"/>
          </w:tcPr>
          <w:p w:rsidR="00B754E0" w:rsidRPr="00CE2893" w:rsidRDefault="00B754E0" w:rsidP="00B754E0">
            <w:pPr>
              <w:rPr>
                <w:sz w:val="16"/>
                <w:szCs w:val="16"/>
                <w:lang w:val="en-US"/>
              </w:rPr>
            </w:pPr>
            <w:r w:rsidRPr="00CE2893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846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 xml:space="preserve">х. Черюмкин, </w:t>
            </w:r>
          </w:p>
          <w:p w:rsidR="00B754E0" w:rsidRPr="00CE2893" w:rsidRDefault="00B754E0" w:rsidP="00AB0CFE">
            <w:pPr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 xml:space="preserve">ул. Центральная 99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47.198003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40.086182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CE2893">
              <w:rPr>
                <w:rFonts w:eastAsia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CE2893">
              <w:rPr>
                <w:rFonts w:eastAsia="Calibri"/>
                <w:sz w:val="16"/>
                <w:szCs w:val="16"/>
                <w:lang w:val="en-US"/>
              </w:rPr>
              <w:t>1.1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B754E0" w:rsidRPr="00F47D26" w:rsidRDefault="00B754E0" w:rsidP="00B754E0">
            <w:pPr>
              <w:jc w:val="center"/>
              <w:rPr>
                <w:sz w:val="16"/>
                <w:szCs w:val="16"/>
              </w:rPr>
            </w:pPr>
            <w:r w:rsidRPr="00F47D26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  <w:vAlign w:val="center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население ул. Центральная № 1 - № 103</w:t>
            </w:r>
          </w:p>
        </w:tc>
        <w:tc>
          <w:tcPr>
            <w:tcW w:w="1276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Акт по определению мест сбора ТКО № </w:t>
            </w:r>
            <w:r>
              <w:rPr>
                <w:rFonts w:eastAsia="Calibri"/>
                <w:sz w:val="16"/>
                <w:szCs w:val="16"/>
              </w:rPr>
              <w:t>2</w:t>
            </w:r>
            <w:r w:rsidRPr="00CE2893">
              <w:rPr>
                <w:rFonts w:eastAsia="Calibri"/>
                <w:sz w:val="16"/>
                <w:szCs w:val="16"/>
              </w:rPr>
              <w:t xml:space="preserve"> от </w:t>
            </w:r>
            <w:r>
              <w:rPr>
                <w:rFonts w:eastAsia="Calibri"/>
                <w:sz w:val="16"/>
                <w:szCs w:val="16"/>
              </w:rPr>
              <w:t>01.08.2024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05.08.2024</w:t>
            </w:r>
          </w:p>
        </w:tc>
      </w:tr>
      <w:tr w:rsidR="00B754E0" w:rsidRPr="00CE2893" w:rsidTr="00A729F8">
        <w:trPr>
          <w:trHeight w:val="285"/>
          <w:jc w:val="center"/>
        </w:trPr>
        <w:tc>
          <w:tcPr>
            <w:tcW w:w="417" w:type="dxa"/>
          </w:tcPr>
          <w:p w:rsidR="00B754E0" w:rsidRPr="00CE2893" w:rsidRDefault="00B754E0" w:rsidP="00B754E0">
            <w:pPr>
              <w:rPr>
                <w:sz w:val="16"/>
                <w:szCs w:val="16"/>
                <w:lang w:val="en-US"/>
              </w:rPr>
            </w:pPr>
            <w:r w:rsidRPr="00CE2893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846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х. Черюмкин</w:t>
            </w:r>
          </w:p>
          <w:p w:rsidR="00B754E0" w:rsidRPr="00CE2893" w:rsidRDefault="00B754E0" w:rsidP="00B754E0">
            <w:pPr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ул. Набережная 1</w:t>
            </w:r>
          </w:p>
          <w:p w:rsidR="00B754E0" w:rsidRPr="00CE2893" w:rsidRDefault="00B754E0" w:rsidP="00B754E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47.190966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40.102453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CE2893">
              <w:rPr>
                <w:rFonts w:eastAsia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B754E0" w:rsidRPr="00F47D26" w:rsidRDefault="00B754E0" w:rsidP="00B754E0">
            <w:pPr>
              <w:jc w:val="center"/>
              <w:rPr>
                <w:sz w:val="16"/>
                <w:szCs w:val="16"/>
              </w:rPr>
            </w:pPr>
            <w:r w:rsidRPr="00F47D26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  <w:vAlign w:val="center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население ул. Набережная с № 1 по № 23</w:t>
            </w:r>
          </w:p>
        </w:tc>
        <w:tc>
          <w:tcPr>
            <w:tcW w:w="1276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Акт по определению мест сбора ТКО № </w:t>
            </w:r>
            <w:r>
              <w:rPr>
                <w:rFonts w:eastAsia="Calibri"/>
                <w:sz w:val="16"/>
                <w:szCs w:val="16"/>
              </w:rPr>
              <w:t xml:space="preserve">2 </w:t>
            </w:r>
            <w:r w:rsidRPr="00CE2893">
              <w:rPr>
                <w:rFonts w:eastAsia="Calibri"/>
                <w:sz w:val="16"/>
                <w:szCs w:val="16"/>
              </w:rPr>
              <w:t xml:space="preserve">от </w:t>
            </w:r>
            <w:r>
              <w:rPr>
                <w:rFonts w:eastAsia="Calibri"/>
                <w:sz w:val="16"/>
                <w:szCs w:val="16"/>
              </w:rPr>
              <w:t>01.08.2024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05.08.2024</w:t>
            </w:r>
          </w:p>
        </w:tc>
      </w:tr>
      <w:tr w:rsidR="00B754E0" w:rsidRPr="00CE2893" w:rsidTr="00A729F8">
        <w:trPr>
          <w:trHeight w:val="285"/>
          <w:jc w:val="center"/>
        </w:trPr>
        <w:tc>
          <w:tcPr>
            <w:tcW w:w="417" w:type="dxa"/>
          </w:tcPr>
          <w:p w:rsidR="00B754E0" w:rsidRPr="00CE2893" w:rsidRDefault="00B754E0" w:rsidP="00B754E0">
            <w:pPr>
              <w:rPr>
                <w:sz w:val="16"/>
                <w:szCs w:val="16"/>
                <w:lang w:val="en-US"/>
              </w:rPr>
            </w:pPr>
            <w:r w:rsidRPr="00CE2893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846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х. Черюмкин</w:t>
            </w:r>
          </w:p>
          <w:p w:rsidR="00B754E0" w:rsidRPr="00CE2893" w:rsidRDefault="00B754E0" w:rsidP="00B754E0">
            <w:pPr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ул. Набережная 16</w:t>
            </w:r>
          </w:p>
          <w:p w:rsidR="00B754E0" w:rsidRPr="00CE2893" w:rsidRDefault="00B754E0" w:rsidP="00B754E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47.194122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40.095812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B754E0" w:rsidRPr="00F47D26" w:rsidRDefault="00B754E0" w:rsidP="00B754E0">
            <w:pPr>
              <w:jc w:val="center"/>
              <w:rPr>
                <w:sz w:val="16"/>
                <w:szCs w:val="16"/>
              </w:rPr>
            </w:pPr>
            <w:r w:rsidRPr="00F47D26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  <w:vAlign w:val="center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население ул. Набережная с № 1 по № 23</w:t>
            </w:r>
          </w:p>
        </w:tc>
        <w:tc>
          <w:tcPr>
            <w:tcW w:w="1276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Акт по определению мест сбора ТКО № </w:t>
            </w:r>
            <w:r>
              <w:rPr>
                <w:rFonts w:eastAsia="Calibri"/>
                <w:sz w:val="16"/>
                <w:szCs w:val="16"/>
              </w:rPr>
              <w:t>2</w:t>
            </w:r>
            <w:r w:rsidRPr="00CE2893">
              <w:rPr>
                <w:rFonts w:eastAsia="Calibri"/>
                <w:sz w:val="16"/>
                <w:szCs w:val="16"/>
              </w:rPr>
              <w:t xml:space="preserve"> от </w:t>
            </w:r>
            <w:r>
              <w:rPr>
                <w:rFonts w:eastAsia="Calibri"/>
                <w:sz w:val="16"/>
                <w:szCs w:val="16"/>
              </w:rPr>
              <w:t>01.08.2024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05.08.2024</w:t>
            </w:r>
          </w:p>
        </w:tc>
      </w:tr>
      <w:tr w:rsidR="00B754E0" w:rsidRPr="00CE2893" w:rsidTr="00A729F8">
        <w:trPr>
          <w:trHeight w:val="285"/>
          <w:jc w:val="center"/>
        </w:trPr>
        <w:tc>
          <w:tcPr>
            <w:tcW w:w="417" w:type="dxa"/>
          </w:tcPr>
          <w:p w:rsidR="00B754E0" w:rsidRPr="00CE2893" w:rsidRDefault="00B754E0" w:rsidP="00B754E0">
            <w:pPr>
              <w:rPr>
                <w:sz w:val="16"/>
                <w:szCs w:val="16"/>
                <w:lang w:val="en-US"/>
              </w:rPr>
            </w:pPr>
            <w:r w:rsidRPr="00CE2893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846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х. Черюмкин</w:t>
            </w:r>
          </w:p>
          <w:p w:rsidR="00B754E0" w:rsidRPr="00CE2893" w:rsidRDefault="00B754E0" w:rsidP="00B754E0">
            <w:pPr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ул. Набережная 27</w:t>
            </w:r>
          </w:p>
          <w:p w:rsidR="00B754E0" w:rsidRPr="00CE2893" w:rsidRDefault="00B754E0" w:rsidP="00B754E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47.196788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40.090346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B754E0" w:rsidRPr="00F47D26" w:rsidRDefault="00B754E0" w:rsidP="00B754E0">
            <w:pPr>
              <w:jc w:val="center"/>
              <w:rPr>
                <w:sz w:val="16"/>
                <w:szCs w:val="16"/>
              </w:rPr>
            </w:pPr>
            <w:r w:rsidRPr="00F47D26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  <w:vAlign w:val="center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население ул. Набережная с № 23\1 по № 40</w:t>
            </w:r>
          </w:p>
        </w:tc>
        <w:tc>
          <w:tcPr>
            <w:tcW w:w="1276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Акт по определению мест сбора ТКО № </w:t>
            </w:r>
            <w:r>
              <w:rPr>
                <w:rFonts w:eastAsia="Calibri"/>
                <w:sz w:val="16"/>
                <w:szCs w:val="16"/>
              </w:rPr>
              <w:t>2</w:t>
            </w:r>
            <w:r w:rsidRPr="00CE2893">
              <w:rPr>
                <w:rFonts w:eastAsia="Calibri"/>
                <w:sz w:val="16"/>
                <w:szCs w:val="16"/>
              </w:rPr>
              <w:t xml:space="preserve"> от </w:t>
            </w:r>
            <w:r>
              <w:rPr>
                <w:rFonts w:eastAsia="Calibri"/>
                <w:sz w:val="16"/>
                <w:szCs w:val="16"/>
              </w:rPr>
              <w:t>01.08.2024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05.08.2024</w:t>
            </w:r>
          </w:p>
        </w:tc>
      </w:tr>
      <w:tr w:rsidR="00B754E0" w:rsidRPr="00CE2893" w:rsidTr="00A729F8">
        <w:trPr>
          <w:trHeight w:val="285"/>
          <w:jc w:val="center"/>
        </w:trPr>
        <w:tc>
          <w:tcPr>
            <w:tcW w:w="417" w:type="dxa"/>
          </w:tcPr>
          <w:p w:rsidR="00B754E0" w:rsidRPr="00CE2893" w:rsidRDefault="00B754E0" w:rsidP="00B754E0">
            <w:pPr>
              <w:rPr>
                <w:sz w:val="16"/>
                <w:szCs w:val="16"/>
                <w:lang w:val="en-US"/>
              </w:rPr>
            </w:pPr>
            <w:r w:rsidRPr="00CE2893">
              <w:rPr>
                <w:sz w:val="16"/>
                <w:szCs w:val="16"/>
              </w:rPr>
              <w:t>1</w:t>
            </w:r>
            <w:r w:rsidRPr="00CE289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846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 xml:space="preserve">х. Черюмкин </w:t>
            </w:r>
          </w:p>
          <w:p w:rsidR="00B754E0" w:rsidRPr="00CE2893" w:rsidRDefault="00B754E0" w:rsidP="00AB0CFE">
            <w:pPr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 xml:space="preserve">ул. Молодёжная 50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47.193910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40.090019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CE2893">
              <w:rPr>
                <w:rFonts w:eastAsia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B754E0" w:rsidRPr="00F47D26" w:rsidRDefault="00B754E0" w:rsidP="00B754E0">
            <w:pPr>
              <w:jc w:val="center"/>
              <w:rPr>
                <w:sz w:val="16"/>
                <w:szCs w:val="16"/>
              </w:rPr>
            </w:pPr>
            <w:r w:rsidRPr="00F47D26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  <w:vAlign w:val="center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население ул. Молодежная № 50 - № 55, пер. Юбилейный</w:t>
            </w:r>
          </w:p>
        </w:tc>
        <w:tc>
          <w:tcPr>
            <w:tcW w:w="1276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Акт по определению мест сбора ТКО № </w:t>
            </w:r>
            <w:r>
              <w:rPr>
                <w:rFonts w:eastAsia="Calibri"/>
                <w:sz w:val="16"/>
                <w:szCs w:val="16"/>
              </w:rPr>
              <w:t>2</w:t>
            </w:r>
            <w:r w:rsidRPr="00CE2893">
              <w:rPr>
                <w:rFonts w:eastAsia="Calibri"/>
                <w:sz w:val="16"/>
                <w:szCs w:val="16"/>
              </w:rPr>
              <w:t xml:space="preserve"> от </w:t>
            </w:r>
            <w:r>
              <w:rPr>
                <w:rFonts w:eastAsia="Calibri"/>
                <w:sz w:val="16"/>
                <w:szCs w:val="16"/>
              </w:rPr>
              <w:t>01.08.2024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05.08.2024</w:t>
            </w:r>
          </w:p>
        </w:tc>
      </w:tr>
      <w:tr w:rsidR="00B754E0" w:rsidRPr="00CE2893" w:rsidTr="00A729F8">
        <w:trPr>
          <w:trHeight w:val="285"/>
          <w:jc w:val="center"/>
        </w:trPr>
        <w:tc>
          <w:tcPr>
            <w:tcW w:w="417" w:type="dxa"/>
          </w:tcPr>
          <w:p w:rsidR="00B754E0" w:rsidRPr="00CE2893" w:rsidRDefault="00B754E0" w:rsidP="00B754E0">
            <w:pPr>
              <w:rPr>
                <w:sz w:val="16"/>
                <w:szCs w:val="16"/>
                <w:lang w:val="en-US"/>
              </w:rPr>
            </w:pPr>
            <w:r w:rsidRPr="00CE2893">
              <w:rPr>
                <w:sz w:val="16"/>
                <w:szCs w:val="16"/>
              </w:rPr>
              <w:t>1</w:t>
            </w:r>
            <w:r w:rsidRPr="00CE289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846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 xml:space="preserve">х. Черюмкин </w:t>
            </w:r>
          </w:p>
          <w:p w:rsidR="00B754E0" w:rsidRPr="00CE2893" w:rsidRDefault="00B754E0" w:rsidP="00B754E0">
            <w:pPr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ул. Молодёжная 2</w:t>
            </w:r>
          </w:p>
          <w:p w:rsidR="00B754E0" w:rsidRPr="00CE2893" w:rsidRDefault="00B754E0" w:rsidP="00B754E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47.189972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40.097475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B754E0" w:rsidRPr="00F47D26" w:rsidRDefault="00B754E0" w:rsidP="00B754E0">
            <w:pPr>
              <w:jc w:val="center"/>
              <w:rPr>
                <w:sz w:val="16"/>
                <w:szCs w:val="16"/>
              </w:rPr>
            </w:pPr>
            <w:r w:rsidRPr="00F47D26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  <w:vAlign w:val="center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население ул. Молодежная № 1 - № 50</w:t>
            </w:r>
          </w:p>
        </w:tc>
        <w:tc>
          <w:tcPr>
            <w:tcW w:w="1276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Акт по определению мест сбора ТКО № </w:t>
            </w:r>
            <w:r>
              <w:rPr>
                <w:rFonts w:eastAsia="Calibri"/>
                <w:sz w:val="16"/>
                <w:szCs w:val="16"/>
              </w:rPr>
              <w:t>2</w:t>
            </w:r>
            <w:r w:rsidRPr="00CE2893">
              <w:rPr>
                <w:rFonts w:eastAsia="Calibri"/>
                <w:sz w:val="16"/>
                <w:szCs w:val="16"/>
              </w:rPr>
              <w:t xml:space="preserve"> от </w:t>
            </w:r>
            <w:r>
              <w:rPr>
                <w:rFonts w:eastAsia="Calibri"/>
                <w:sz w:val="16"/>
                <w:szCs w:val="16"/>
              </w:rPr>
              <w:t>01.08.2024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05.08.2024</w:t>
            </w:r>
          </w:p>
        </w:tc>
      </w:tr>
      <w:tr w:rsidR="00F47D26" w:rsidRPr="00CE2893" w:rsidTr="00A729F8">
        <w:trPr>
          <w:trHeight w:val="285"/>
          <w:jc w:val="center"/>
        </w:trPr>
        <w:tc>
          <w:tcPr>
            <w:tcW w:w="417" w:type="dxa"/>
          </w:tcPr>
          <w:p w:rsidR="00F47D26" w:rsidRPr="00CE2893" w:rsidRDefault="00F47D26" w:rsidP="00F47D26">
            <w:pPr>
              <w:spacing w:after="160" w:line="259" w:lineRule="auto"/>
              <w:contextualSpacing/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1</w:t>
            </w: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846" w:type="dxa"/>
          </w:tcPr>
          <w:p w:rsidR="00F47D26" w:rsidRPr="00CE2893" w:rsidRDefault="00F47D26" w:rsidP="00F47D26">
            <w:pPr>
              <w:spacing w:after="160" w:line="259" w:lineRule="auto"/>
              <w:contextualSpacing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Алитуб,</w:t>
            </w:r>
          </w:p>
          <w:p w:rsidR="00F47D26" w:rsidRPr="00CE2893" w:rsidRDefault="00F47D26" w:rsidP="00F47D26">
            <w:pPr>
              <w:spacing w:after="160" w:line="259" w:lineRule="auto"/>
              <w:contextualSpacing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 xml:space="preserve">ул. Российская  </w:t>
            </w:r>
          </w:p>
          <w:p w:rsidR="00F47D26" w:rsidRPr="00CE2893" w:rsidRDefault="00F47D26" w:rsidP="00F47D26">
            <w:pPr>
              <w:spacing w:after="160" w:line="259" w:lineRule="auto"/>
              <w:contextualSpacing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47D26" w:rsidRPr="00F27FDE" w:rsidRDefault="00F47D26" w:rsidP="00F47D26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47.226391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47D26" w:rsidRPr="00F27FDE" w:rsidRDefault="00F47D26" w:rsidP="00F47D26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40.093679</w:t>
            </w:r>
          </w:p>
        </w:tc>
        <w:tc>
          <w:tcPr>
            <w:tcW w:w="1134" w:type="dxa"/>
          </w:tcPr>
          <w:p w:rsidR="00F47D26" w:rsidRPr="00CE2893" w:rsidRDefault="00F47D26" w:rsidP="00F47D26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F47D26" w:rsidRPr="00F47D26" w:rsidRDefault="00F47D26" w:rsidP="00F47D26">
            <w:pPr>
              <w:jc w:val="center"/>
              <w:rPr>
                <w:sz w:val="16"/>
                <w:szCs w:val="16"/>
              </w:rPr>
            </w:pPr>
            <w:r w:rsidRPr="00F47D26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  <w:vAlign w:val="center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население ул. Российская № 1 - № 24</w:t>
            </w:r>
          </w:p>
        </w:tc>
        <w:tc>
          <w:tcPr>
            <w:tcW w:w="1276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Акт по определению мест сбора ТКО № 7 от 20.07.2021</w:t>
            </w:r>
          </w:p>
        </w:tc>
        <w:tc>
          <w:tcPr>
            <w:tcW w:w="992" w:type="dxa"/>
          </w:tcPr>
          <w:p w:rsidR="00F47D26" w:rsidRPr="00CE2893" w:rsidRDefault="00F47D26" w:rsidP="00F47D26">
            <w:pPr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22.09.2021</w:t>
            </w:r>
          </w:p>
        </w:tc>
      </w:tr>
      <w:tr w:rsidR="00F47D26" w:rsidRPr="00CE2893" w:rsidTr="00A729F8">
        <w:trPr>
          <w:trHeight w:val="285"/>
          <w:jc w:val="center"/>
        </w:trPr>
        <w:tc>
          <w:tcPr>
            <w:tcW w:w="417" w:type="dxa"/>
          </w:tcPr>
          <w:p w:rsidR="00F47D26" w:rsidRPr="00CE2893" w:rsidRDefault="00F47D26" w:rsidP="00F47D26">
            <w:pPr>
              <w:spacing w:after="160" w:line="259" w:lineRule="auto"/>
              <w:contextualSpacing/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1</w:t>
            </w: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846" w:type="dxa"/>
          </w:tcPr>
          <w:p w:rsidR="00F47D26" w:rsidRPr="00CE2893" w:rsidRDefault="00F47D26" w:rsidP="00F47D26">
            <w:pPr>
              <w:spacing w:after="160" w:line="259" w:lineRule="auto"/>
              <w:contextualSpacing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Алитуб,</w:t>
            </w:r>
          </w:p>
          <w:p w:rsidR="00F47D26" w:rsidRPr="00CE2893" w:rsidRDefault="00F47D26" w:rsidP="00F47D26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 xml:space="preserve">ул. Российская </w:t>
            </w:r>
          </w:p>
          <w:p w:rsidR="00F47D26" w:rsidRPr="00CE2893" w:rsidRDefault="00F47D26" w:rsidP="00F47D26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47D26" w:rsidRPr="00F27FDE" w:rsidRDefault="00F47D26" w:rsidP="00F47D26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47.227130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47D26" w:rsidRPr="00F27FDE" w:rsidRDefault="00F47D26" w:rsidP="00F47D26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40.097741</w:t>
            </w:r>
          </w:p>
        </w:tc>
        <w:tc>
          <w:tcPr>
            <w:tcW w:w="1134" w:type="dxa"/>
          </w:tcPr>
          <w:p w:rsidR="00F47D26" w:rsidRPr="00CE2893" w:rsidRDefault="00F47D26" w:rsidP="00F47D26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F47D26" w:rsidRPr="00F47D26" w:rsidRDefault="00F47D26" w:rsidP="00F47D26">
            <w:pPr>
              <w:jc w:val="center"/>
              <w:rPr>
                <w:sz w:val="16"/>
                <w:szCs w:val="16"/>
              </w:rPr>
            </w:pPr>
            <w:r w:rsidRPr="00F47D26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  <w:vAlign w:val="center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население ул. Донская № 1 - № 30</w:t>
            </w:r>
          </w:p>
        </w:tc>
        <w:tc>
          <w:tcPr>
            <w:tcW w:w="1276" w:type="dxa"/>
          </w:tcPr>
          <w:p w:rsidR="00F47D26" w:rsidRPr="00CE2893" w:rsidRDefault="00F47D26" w:rsidP="00F47D26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Акт по определению мест сбора ТКО № 7 от 20.07.2021</w:t>
            </w:r>
          </w:p>
        </w:tc>
        <w:tc>
          <w:tcPr>
            <w:tcW w:w="992" w:type="dxa"/>
          </w:tcPr>
          <w:p w:rsidR="00F47D26" w:rsidRPr="00CE2893" w:rsidRDefault="00F47D26" w:rsidP="00F47D26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22.09.2021</w:t>
            </w:r>
          </w:p>
        </w:tc>
      </w:tr>
      <w:tr w:rsidR="00F47D26" w:rsidRPr="00CE2893" w:rsidTr="00A729F8">
        <w:trPr>
          <w:trHeight w:val="285"/>
          <w:jc w:val="center"/>
        </w:trPr>
        <w:tc>
          <w:tcPr>
            <w:tcW w:w="417" w:type="dxa"/>
          </w:tcPr>
          <w:p w:rsidR="00F47D26" w:rsidRPr="00CE2893" w:rsidRDefault="00F47D26" w:rsidP="00F47D26">
            <w:pPr>
              <w:spacing w:after="160" w:line="259" w:lineRule="auto"/>
              <w:contextualSpacing/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1</w:t>
            </w: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846" w:type="dxa"/>
          </w:tcPr>
          <w:p w:rsidR="00F47D26" w:rsidRPr="00CE2893" w:rsidRDefault="00F47D26" w:rsidP="00F47D26">
            <w:pPr>
              <w:spacing w:after="160" w:line="259" w:lineRule="auto"/>
              <w:contextualSpacing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Алитуб,</w:t>
            </w:r>
          </w:p>
          <w:p w:rsidR="00F47D26" w:rsidRPr="00CE2893" w:rsidRDefault="00F47D26" w:rsidP="00F47D26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 xml:space="preserve">ул. Российская </w:t>
            </w:r>
          </w:p>
          <w:p w:rsidR="00F47D26" w:rsidRPr="00CE2893" w:rsidRDefault="00F47D26" w:rsidP="00F47D26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47D26" w:rsidRPr="00F27FDE" w:rsidRDefault="00F47D26" w:rsidP="00F47D26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47.227480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47D26" w:rsidRPr="00F27FDE" w:rsidRDefault="00F47D26" w:rsidP="00F47D26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40.101831</w:t>
            </w:r>
          </w:p>
        </w:tc>
        <w:tc>
          <w:tcPr>
            <w:tcW w:w="1134" w:type="dxa"/>
          </w:tcPr>
          <w:p w:rsidR="00F47D26" w:rsidRPr="00CE2893" w:rsidRDefault="00F47D26" w:rsidP="00F47D26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F47D26" w:rsidRPr="00F47D26" w:rsidRDefault="00F47D26" w:rsidP="00F47D26">
            <w:pPr>
              <w:jc w:val="center"/>
              <w:rPr>
                <w:sz w:val="16"/>
                <w:szCs w:val="16"/>
              </w:rPr>
            </w:pPr>
            <w:r w:rsidRPr="00F47D26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  <w:vAlign w:val="center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население ул. Богатырская № 1 - № 70</w:t>
            </w:r>
          </w:p>
        </w:tc>
        <w:tc>
          <w:tcPr>
            <w:tcW w:w="1276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Акт по определению мест сбора ТКО № 7 от 20.07.2021</w:t>
            </w:r>
          </w:p>
        </w:tc>
        <w:tc>
          <w:tcPr>
            <w:tcW w:w="992" w:type="dxa"/>
          </w:tcPr>
          <w:p w:rsidR="00F47D26" w:rsidRPr="00CE2893" w:rsidRDefault="00F47D26" w:rsidP="00F47D26">
            <w:pPr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22.09.2021</w:t>
            </w:r>
          </w:p>
        </w:tc>
      </w:tr>
      <w:tr w:rsidR="00F47D26" w:rsidRPr="00CE2893" w:rsidTr="00A729F8">
        <w:trPr>
          <w:trHeight w:val="285"/>
          <w:jc w:val="center"/>
        </w:trPr>
        <w:tc>
          <w:tcPr>
            <w:tcW w:w="417" w:type="dxa"/>
          </w:tcPr>
          <w:p w:rsidR="00F47D26" w:rsidRPr="00CE2893" w:rsidRDefault="00F47D26" w:rsidP="00F47D26">
            <w:pPr>
              <w:spacing w:after="160" w:line="259" w:lineRule="auto"/>
              <w:contextualSpacing/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1</w:t>
            </w: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846" w:type="dxa"/>
          </w:tcPr>
          <w:p w:rsidR="00F47D26" w:rsidRPr="00CE2893" w:rsidRDefault="00F47D26" w:rsidP="00F47D26">
            <w:pPr>
              <w:spacing w:after="160" w:line="259" w:lineRule="auto"/>
              <w:contextualSpacing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Алитуб,</w:t>
            </w:r>
          </w:p>
          <w:p w:rsidR="00F47D26" w:rsidRPr="00CE2893" w:rsidRDefault="00F47D26" w:rsidP="00F47D26">
            <w:pPr>
              <w:spacing w:after="160" w:line="259" w:lineRule="auto"/>
              <w:contextualSpacing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 xml:space="preserve">ул. Российская </w:t>
            </w:r>
          </w:p>
          <w:p w:rsidR="00F47D26" w:rsidRPr="00CE2893" w:rsidRDefault="00F47D26" w:rsidP="00F47D26">
            <w:pPr>
              <w:spacing w:after="160" w:line="259" w:lineRule="auto"/>
              <w:contextualSpacing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47D26" w:rsidRPr="00F27FDE" w:rsidRDefault="00F47D26" w:rsidP="00F47D26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47.227703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47D26" w:rsidRPr="00F27FDE" w:rsidRDefault="00F47D26" w:rsidP="00F47D26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40.107637</w:t>
            </w:r>
          </w:p>
        </w:tc>
        <w:tc>
          <w:tcPr>
            <w:tcW w:w="1134" w:type="dxa"/>
          </w:tcPr>
          <w:p w:rsidR="00F47D26" w:rsidRPr="00CE2893" w:rsidRDefault="00F47D26" w:rsidP="00F47D26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F47D26" w:rsidRPr="00F47D26" w:rsidRDefault="00F47D26" w:rsidP="00F47D26">
            <w:pPr>
              <w:jc w:val="center"/>
              <w:rPr>
                <w:sz w:val="16"/>
                <w:szCs w:val="16"/>
              </w:rPr>
            </w:pPr>
            <w:r w:rsidRPr="00F47D26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  <w:vAlign w:val="center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население ул. Луговая № 1 - № 6</w:t>
            </w:r>
          </w:p>
        </w:tc>
        <w:tc>
          <w:tcPr>
            <w:tcW w:w="1276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Акт по определению мест сбора ТКО № 7 от 20.07.2021</w:t>
            </w:r>
          </w:p>
        </w:tc>
        <w:tc>
          <w:tcPr>
            <w:tcW w:w="992" w:type="dxa"/>
          </w:tcPr>
          <w:p w:rsidR="00F47D26" w:rsidRPr="00CE2893" w:rsidRDefault="00F47D26" w:rsidP="00F47D26">
            <w:pPr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22.09.2021</w:t>
            </w:r>
          </w:p>
        </w:tc>
      </w:tr>
      <w:tr w:rsidR="00F47D26" w:rsidRPr="00CE2893" w:rsidTr="00A729F8">
        <w:trPr>
          <w:trHeight w:val="285"/>
          <w:jc w:val="center"/>
        </w:trPr>
        <w:tc>
          <w:tcPr>
            <w:tcW w:w="417" w:type="dxa"/>
          </w:tcPr>
          <w:p w:rsidR="00F47D26" w:rsidRPr="00CE2893" w:rsidRDefault="00F47D26" w:rsidP="00F47D26">
            <w:pPr>
              <w:spacing w:after="160" w:line="259" w:lineRule="auto"/>
              <w:contextualSpacing/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1</w:t>
            </w: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846" w:type="dxa"/>
          </w:tcPr>
          <w:p w:rsidR="00F47D26" w:rsidRPr="00CE2893" w:rsidRDefault="00F47D26" w:rsidP="00F47D26">
            <w:pPr>
              <w:spacing w:after="160" w:line="259" w:lineRule="auto"/>
              <w:contextualSpacing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Алитуб,</w:t>
            </w:r>
          </w:p>
          <w:p w:rsidR="00F47D26" w:rsidRPr="00CE2893" w:rsidRDefault="00F47D26" w:rsidP="00F47D26">
            <w:pPr>
              <w:spacing w:after="160" w:line="259" w:lineRule="auto"/>
              <w:contextualSpacing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ул. Российская</w:t>
            </w:r>
          </w:p>
          <w:p w:rsidR="00F47D26" w:rsidRPr="00CE2893" w:rsidRDefault="00F47D26" w:rsidP="00F47D26">
            <w:pPr>
              <w:spacing w:after="160" w:line="259" w:lineRule="auto"/>
              <w:contextualSpacing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47D26" w:rsidRPr="00F27FDE" w:rsidRDefault="00F47D26" w:rsidP="00F47D26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47.227514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47D26" w:rsidRPr="00F27FDE" w:rsidRDefault="00F47D26" w:rsidP="00F47D26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40.103851</w:t>
            </w:r>
          </w:p>
        </w:tc>
        <w:tc>
          <w:tcPr>
            <w:tcW w:w="1134" w:type="dxa"/>
          </w:tcPr>
          <w:p w:rsidR="00F47D26" w:rsidRPr="00CE2893" w:rsidRDefault="00F47D26" w:rsidP="00F47D26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CE2893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F47D26" w:rsidRPr="00CE2893" w:rsidRDefault="00B754E0" w:rsidP="00F47D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F47D26" w:rsidRPr="00F47D26" w:rsidRDefault="00F47D26" w:rsidP="00F47D26">
            <w:pPr>
              <w:jc w:val="center"/>
              <w:rPr>
                <w:sz w:val="16"/>
                <w:szCs w:val="16"/>
              </w:rPr>
            </w:pPr>
            <w:r w:rsidRPr="00F47D26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  <w:vAlign w:val="center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население пер. Туба № 1 - № 5</w:t>
            </w:r>
          </w:p>
        </w:tc>
        <w:tc>
          <w:tcPr>
            <w:tcW w:w="1276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Акт по определению мест сбора ТКО № 7 от 20.07.2021</w:t>
            </w:r>
          </w:p>
        </w:tc>
        <w:tc>
          <w:tcPr>
            <w:tcW w:w="992" w:type="dxa"/>
          </w:tcPr>
          <w:p w:rsidR="00F47D26" w:rsidRPr="00CE2893" w:rsidRDefault="00F47D26" w:rsidP="00F47D26">
            <w:pPr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22.09.2021</w:t>
            </w:r>
          </w:p>
        </w:tc>
      </w:tr>
      <w:tr w:rsidR="00F47D26" w:rsidRPr="00CE2893" w:rsidTr="00A729F8">
        <w:trPr>
          <w:trHeight w:val="285"/>
          <w:jc w:val="center"/>
        </w:trPr>
        <w:tc>
          <w:tcPr>
            <w:tcW w:w="417" w:type="dxa"/>
          </w:tcPr>
          <w:p w:rsidR="00F47D26" w:rsidRPr="00CE2893" w:rsidRDefault="00F47D26" w:rsidP="00F47D26">
            <w:pPr>
              <w:jc w:val="both"/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1</w:t>
            </w: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846" w:type="dxa"/>
          </w:tcPr>
          <w:p w:rsidR="00F47D26" w:rsidRPr="00CE2893" w:rsidRDefault="00F47D26" w:rsidP="00F47D26">
            <w:pPr>
              <w:jc w:val="both"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Слава Труда,</w:t>
            </w:r>
          </w:p>
          <w:p w:rsidR="00F47D26" w:rsidRPr="00CE2893" w:rsidRDefault="00F47D26" w:rsidP="00F47D26">
            <w:pPr>
              <w:jc w:val="both"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 xml:space="preserve">ул. Степная </w:t>
            </w:r>
          </w:p>
          <w:p w:rsidR="00F47D26" w:rsidRPr="00CE2893" w:rsidRDefault="00F47D26" w:rsidP="00F47D26">
            <w:pPr>
              <w:jc w:val="both"/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47D26" w:rsidRPr="00F27FDE" w:rsidRDefault="00F47D26" w:rsidP="00F47D26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47.141377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47D26" w:rsidRPr="00F27FDE" w:rsidRDefault="00F47D26" w:rsidP="00F47D26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40.074225</w:t>
            </w:r>
          </w:p>
        </w:tc>
        <w:tc>
          <w:tcPr>
            <w:tcW w:w="1134" w:type="dxa"/>
          </w:tcPr>
          <w:p w:rsidR="00F47D26" w:rsidRPr="00CE2893" w:rsidRDefault="00F47D26" w:rsidP="00F47D26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F47D26" w:rsidRPr="00F47D26" w:rsidRDefault="00F47D26" w:rsidP="00F47D26">
            <w:pPr>
              <w:jc w:val="center"/>
              <w:rPr>
                <w:sz w:val="16"/>
                <w:szCs w:val="16"/>
              </w:rPr>
            </w:pPr>
            <w:r w:rsidRPr="00F47D26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  <w:vAlign w:val="center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население ул. Степная № 1 - № 28</w:t>
            </w:r>
          </w:p>
        </w:tc>
        <w:tc>
          <w:tcPr>
            <w:tcW w:w="1276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Акт по определению мест сбора ТКО № 6 от 20.07.2021</w:t>
            </w:r>
          </w:p>
        </w:tc>
        <w:tc>
          <w:tcPr>
            <w:tcW w:w="992" w:type="dxa"/>
          </w:tcPr>
          <w:p w:rsidR="00F47D26" w:rsidRPr="00CE2893" w:rsidRDefault="00F47D26" w:rsidP="00F47D26">
            <w:pPr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22.09.2021</w:t>
            </w:r>
          </w:p>
        </w:tc>
      </w:tr>
      <w:tr w:rsidR="00F47D26" w:rsidRPr="00CE2893" w:rsidTr="00A729F8">
        <w:trPr>
          <w:trHeight w:val="285"/>
          <w:jc w:val="center"/>
        </w:trPr>
        <w:tc>
          <w:tcPr>
            <w:tcW w:w="417" w:type="dxa"/>
          </w:tcPr>
          <w:p w:rsidR="00F47D26" w:rsidRPr="00CE2893" w:rsidRDefault="00F47D26" w:rsidP="00F47D26">
            <w:pPr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1</w:t>
            </w: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846" w:type="dxa"/>
          </w:tcPr>
          <w:p w:rsidR="00F47D26" w:rsidRPr="00CE2893" w:rsidRDefault="00F47D26" w:rsidP="00F47D26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Слава труда,</w:t>
            </w:r>
          </w:p>
          <w:p w:rsidR="00F47D26" w:rsidRPr="00CE2893" w:rsidRDefault="00F47D26" w:rsidP="00F47D26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 xml:space="preserve">ул. Славянская </w:t>
            </w:r>
          </w:p>
          <w:p w:rsidR="00F47D26" w:rsidRPr="00CE2893" w:rsidRDefault="00F47D26" w:rsidP="00F47D26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47D26" w:rsidRPr="00F27FDE" w:rsidRDefault="00F47D26" w:rsidP="00F47D26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47.143552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47D26" w:rsidRPr="00F27FDE" w:rsidRDefault="00F47D26" w:rsidP="00F47D26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40.076210</w:t>
            </w:r>
          </w:p>
        </w:tc>
        <w:tc>
          <w:tcPr>
            <w:tcW w:w="1134" w:type="dxa"/>
          </w:tcPr>
          <w:p w:rsidR="00F47D26" w:rsidRPr="00CE2893" w:rsidRDefault="00F47D26" w:rsidP="00F47D26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F47D26" w:rsidRPr="00CE2893" w:rsidRDefault="00F47D26" w:rsidP="00F47D26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F47D26" w:rsidRPr="00F47D26" w:rsidRDefault="00F47D26" w:rsidP="00F47D26">
            <w:pPr>
              <w:jc w:val="center"/>
              <w:rPr>
                <w:sz w:val="16"/>
                <w:szCs w:val="16"/>
              </w:rPr>
            </w:pPr>
            <w:r w:rsidRPr="00F47D26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  <w:vAlign w:val="center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население ул. Славянская № 1 - № 30</w:t>
            </w:r>
          </w:p>
        </w:tc>
        <w:tc>
          <w:tcPr>
            <w:tcW w:w="1276" w:type="dxa"/>
          </w:tcPr>
          <w:p w:rsidR="00F47D26" w:rsidRPr="00CE2893" w:rsidRDefault="00F47D26" w:rsidP="00F47D26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Акт по определению мест сбора ТКО № 6 от 20.07.2021</w:t>
            </w:r>
          </w:p>
        </w:tc>
        <w:tc>
          <w:tcPr>
            <w:tcW w:w="992" w:type="dxa"/>
          </w:tcPr>
          <w:p w:rsidR="00F47D26" w:rsidRPr="00CE2893" w:rsidRDefault="00F47D26" w:rsidP="00F47D26">
            <w:pPr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22.09.2021</w:t>
            </w:r>
          </w:p>
        </w:tc>
      </w:tr>
      <w:tr w:rsidR="00040B58" w:rsidRPr="00CE2893" w:rsidTr="00A729F8">
        <w:trPr>
          <w:trHeight w:val="285"/>
          <w:jc w:val="center"/>
        </w:trPr>
        <w:tc>
          <w:tcPr>
            <w:tcW w:w="417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1846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Верхнеподпольный,</w:t>
            </w:r>
          </w:p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ул. Советская 17/6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47.190665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 xml:space="preserve"> 40.051681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0,75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асфальтобетон</w:t>
            </w:r>
          </w:p>
        </w:tc>
        <w:tc>
          <w:tcPr>
            <w:tcW w:w="1418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ООО «Аксайская земля»</w:t>
            </w:r>
          </w:p>
        </w:tc>
        <w:tc>
          <w:tcPr>
            <w:tcW w:w="1417" w:type="dxa"/>
            <w:vAlign w:val="center"/>
          </w:tcPr>
          <w:p w:rsidR="00040B58" w:rsidRPr="00040B58" w:rsidRDefault="00040B58" w:rsidP="00040B58">
            <w:pPr>
              <w:jc w:val="center"/>
              <w:rPr>
                <w:sz w:val="16"/>
                <w:szCs w:val="16"/>
              </w:rPr>
            </w:pPr>
            <w:r w:rsidRPr="00040B58">
              <w:rPr>
                <w:sz w:val="16"/>
                <w:szCs w:val="16"/>
              </w:rPr>
              <w:t>1066102028497                                      х. Верхнеподпольный, ул. Школьная 1</w:t>
            </w:r>
          </w:p>
        </w:tc>
        <w:tc>
          <w:tcPr>
            <w:tcW w:w="1417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ООО «Аксайская земля»</w:t>
            </w:r>
          </w:p>
        </w:tc>
        <w:tc>
          <w:tcPr>
            <w:tcW w:w="1276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Договор № 183 АП/ЮЛ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20.01.2023</w:t>
            </w:r>
          </w:p>
        </w:tc>
      </w:tr>
      <w:tr w:rsidR="00040B58" w:rsidRPr="00CE2893" w:rsidTr="00A729F8">
        <w:trPr>
          <w:trHeight w:val="285"/>
          <w:jc w:val="center"/>
        </w:trPr>
        <w:tc>
          <w:tcPr>
            <w:tcW w:w="417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2</w:t>
            </w: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846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Верхнеподпольный,</w:t>
            </w:r>
          </w:p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ул. Школьная 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47.189721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40.067235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0,75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асфальтобетон</w:t>
            </w:r>
          </w:p>
        </w:tc>
        <w:tc>
          <w:tcPr>
            <w:tcW w:w="1418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ООО «Аксайская земля»</w:t>
            </w:r>
          </w:p>
        </w:tc>
        <w:tc>
          <w:tcPr>
            <w:tcW w:w="1417" w:type="dxa"/>
            <w:vAlign w:val="center"/>
          </w:tcPr>
          <w:p w:rsidR="00040B58" w:rsidRPr="00040B58" w:rsidRDefault="00040B58" w:rsidP="00040B58">
            <w:pPr>
              <w:jc w:val="center"/>
              <w:rPr>
                <w:sz w:val="16"/>
                <w:szCs w:val="16"/>
              </w:rPr>
            </w:pPr>
            <w:r w:rsidRPr="00040B58">
              <w:rPr>
                <w:sz w:val="16"/>
                <w:szCs w:val="16"/>
              </w:rPr>
              <w:t>1066102028497                                      х. Верхнеподпольный, ул. Школьная 1</w:t>
            </w:r>
          </w:p>
        </w:tc>
        <w:tc>
          <w:tcPr>
            <w:tcW w:w="1417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ООО «Аксайская земля»</w:t>
            </w:r>
          </w:p>
        </w:tc>
        <w:tc>
          <w:tcPr>
            <w:tcW w:w="1276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Договор № 183 АП/ЮЛ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20.01.2023</w:t>
            </w:r>
          </w:p>
        </w:tc>
      </w:tr>
      <w:tr w:rsidR="00040B58" w:rsidRPr="00CE2893" w:rsidTr="00A729F8">
        <w:trPr>
          <w:trHeight w:val="285"/>
          <w:jc w:val="center"/>
        </w:trPr>
        <w:tc>
          <w:tcPr>
            <w:tcW w:w="417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2</w:t>
            </w: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846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Верхнеподпольный,</w:t>
            </w:r>
          </w:p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ул. Зеленая 52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47.187693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 xml:space="preserve"> 40.045590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0,75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асфальтобетон</w:t>
            </w:r>
          </w:p>
        </w:tc>
        <w:tc>
          <w:tcPr>
            <w:tcW w:w="1418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ООО «Аксайская земля»</w:t>
            </w:r>
          </w:p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0B58" w:rsidRPr="00040B58" w:rsidRDefault="00040B58" w:rsidP="00040B58">
            <w:pPr>
              <w:jc w:val="center"/>
              <w:rPr>
                <w:sz w:val="16"/>
                <w:szCs w:val="16"/>
              </w:rPr>
            </w:pPr>
            <w:r w:rsidRPr="00040B58">
              <w:rPr>
                <w:sz w:val="16"/>
                <w:szCs w:val="16"/>
              </w:rPr>
              <w:t>1066102028497                                      х. Верхнеподпольный, ул. Школьная 1</w:t>
            </w:r>
          </w:p>
        </w:tc>
        <w:tc>
          <w:tcPr>
            <w:tcW w:w="1417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ООО «Аксайская земля»</w:t>
            </w:r>
          </w:p>
        </w:tc>
        <w:tc>
          <w:tcPr>
            <w:tcW w:w="1276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Договор № 183 АП/ЮЛ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20.01.2023</w:t>
            </w:r>
          </w:p>
        </w:tc>
      </w:tr>
      <w:tr w:rsidR="00040B58" w:rsidRPr="00CE2893" w:rsidTr="00A729F8">
        <w:trPr>
          <w:trHeight w:val="285"/>
          <w:jc w:val="center"/>
        </w:trPr>
        <w:tc>
          <w:tcPr>
            <w:tcW w:w="417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2</w:t>
            </w: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846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Верхнеподпольный,</w:t>
            </w:r>
          </w:p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ул. Школьная 1</w:t>
            </w:r>
          </w:p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 xml:space="preserve">47.189840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40.066597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0,75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асфальтобетон</w:t>
            </w:r>
          </w:p>
        </w:tc>
        <w:tc>
          <w:tcPr>
            <w:tcW w:w="1418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МБУК ВСП «</w:t>
            </w:r>
            <w:proofErr w:type="spellStart"/>
            <w:r w:rsidRPr="00CE2893">
              <w:rPr>
                <w:rFonts w:eastAsia="Calibri"/>
                <w:sz w:val="16"/>
                <w:szCs w:val="16"/>
              </w:rPr>
              <w:t>Верхнеподпольненский</w:t>
            </w:r>
            <w:proofErr w:type="spellEnd"/>
            <w:r w:rsidRPr="00CE2893">
              <w:rPr>
                <w:rFonts w:eastAsia="Calibri"/>
                <w:sz w:val="16"/>
                <w:szCs w:val="16"/>
              </w:rPr>
              <w:t xml:space="preserve"> СДК»</w:t>
            </w:r>
          </w:p>
        </w:tc>
        <w:tc>
          <w:tcPr>
            <w:tcW w:w="1417" w:type="dxa"/>
            <w:vAlign w:val="center"/>
          </w:tcPr>
          <w:p w:rsidR="00040B58" w:rsidRPr="00040B58" w:rsidRDefault="00040B58" w:rsidP="00040B58">
            <w:pPr>
              <w:jc w:val="center"/>
              <w:rPr>
                <w:sz w:val="16"/>
                <w:szCs w:val="16"/>
              </w:rPr>
            </w:pPr>
            <w:r w:rsidRPr="00040B58">
              <w:rPr>
                <w:sz w:val="16"/>
                <w:szCs w:val="16"/>
              </w:rPr>
              <w:t>1046102003749                                      х. Верхнеподпольный, ул. Школьная 1</w:t>
            </w:r>
          </w:p>
        </w:tc>
        <w:tc>
          <w:tcPr>
            <w:tcW w:w="1417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СДК</w:t>
            </w:r>
          </w:p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х. Верхнеподпольный</w:t>
            </w:r>
          </w:p>
        </w:tc>
        <w:tc>
          <w:tcPr>
            <w:tcW w:w="1276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Договор № 58/АП/БУ/22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20.01.2023</w:t>
            </w:r>
          </w:p>
        </w:tc>
      </w:tr>
      <w:tr w:rsidR="00040B58" w:rsidRPr="00CE2893" w:rsidTr="00A729F8">
        <w:trPr>
          <w:trHeight w:val="285"/>
          <w:jc w:val="center"/>
        </w:trPr>
        <w:tc>
          <w:tcPr>
            <w:tcW w:w="417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2</w:t>
            </w: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846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Черюмкин, ул. Центральная 67/3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 xml:space="preserve">47.195305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40.091820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0,75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асфальтобетон</w:t>
            </w:r>
          </w:p>
        </w:tc>
        <w:tc>
          <w:tcPr>
            <w:tcW w:w="1418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МБУК ВСП «</w:t>
            </w:r>
            <w:proofErr w:type="spellStart"/>
            <w:r w:rsidRPr="00CE2893">
              <w:rPr>
                <w:rFonts w:eastAsia="Calibri"/>
                <w:sz w:val="16"/>
                <w:szCs w:val="16"/>
              </w:rPr>
              <w:t>Верхнеподпольненский</w:t>
            </w:r>
            <w:proofErr w:type="spellEnd"/>
            <w:r w:rsidRPr="00CE2893">
              <w:rPr>
                <w:rFonts w:eastAsia="Calibri"/>
                <w:sz w:val="16"/>
                <w:szCs w:val="16"/>
              </w:rPr>
              <w:t xml:space="preserve"> СДК»</w:t>
            </w:r>
          </w:p>
        </w:tc>
        <w:tc>
          <w:tcPr>
            <w:tcW w:w="1417" w:type="dxa"/>
            <w:vAlign w:val="center"/>
          </w:tcPr>
          <w:p w:rsidR="00040B58" w:rsidRPr="00040B58" w:rsidRDefault="00040B58" w:rsidP="00040B58">
            <w:pPr>
              <w:jc w:val="center"/>
              <w:rPr>
                <w:sz w:val="16"/>
                <w:szCs w:val="16"/>
              </w:rPr>
            </w:pPr>
            <w:r w:rsidRPr="00040B58">
              <w:rPr>
                <w:sz w:val="16"/>
                <w:szCs w:val="16"/>
              </w:rPr>
              <w:t>1046102003749                                      х. Верхнеподпольный, ул. Школьная 1</w:t>
            </w:r>
          </w:p>
        </w:tc>
        <w:tc>
          <w:tcPr>
            <w:tcW w:w="1417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СДК</w:t>
            </w:r>
          </w:p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х. Черюмкин</w:t>
            </w:r>
          </w:p>
        </w:tc>
        <w:tc>
          <w:tcPr>
            <w:tcW w:w="1276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Договор № 58/АП/БУ/22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20.01.2023</w:t>
            </w:r>
          </w:p>
        </w:tc>
      </w:tr>
      <w:tr w:rsidR="00040B58" w:rsidRPr="00CE2893" w:rsidTr="00A729F8">
        <w:trPr>
          <w:trHeight w:val="285"/>
          <w:jc w:val="center"/>
        </w:trPr>
        <w:tc>
          <w:tcPr>
            <w:tcW w:w="417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2</w:t>
            </w: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4</w:t>
            </w:r>
          </w:p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846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Верхнеподпольный,</w:t>
            </w:r>
          </w:p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ул. Школьная 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 xml:space="preserve">47.190118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40.065752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0,5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МБДОУ Аксайского района д/с № 28 «</w:t>
            </w:r>
            <w:proofErr w:type="spellStart"/>
            <w:r w:rsidRPr="00CE2893">
              <w:rPr>
                <w:rFonts w:eastAsia="Calibri"/>
                <w:sz w:val="16"/>
                <w:szCs w:val="16"/>
              </w:rPr>
              <w:t>Рябинушка</w:t>
            </w:r>
            <w:proofErr w:type="spellEnd"/>
            <w:r w:rsidRPr="00CE2893"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040B58" w:rsidRPr="00040B58" w:rsidRDefault="00040B58" w:rsidP="00040B58">
            <w:pPr>
              <w:jc w:val="center"/>
              <w:rPr>
                <w:sz w:val="16"/>
                <w:szCs w:val="16"/>
              </w:rPr>
            </w:pPr>
            <w:r w:rsidRPr="00040B58">
              <w:rPr>
                <w:sz w:val="16"/>
                <w:szCs w:val="16"/>
              </w:rPr>
              <w:t xml:space="preserve">  1026100664204                                  х. Верхнеподпольный, ул. Школьная 2</w:t>
            </w:r>
          </w:p>
        </w:tc>
        <w:tc>
          <w:tcPr>
            <w:tcW w:w="1417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МБДОУ Аксайского района д/с № 28 «</w:t>
            </w:r>
            <w:proofErr w:type="spellStart"/>
            <w:r w:rsidRPr="00CE2893">
              <w:rPr>
                <w:rFonts w:eastAsia="Calibri"/>
                <w:sz w:val="16"/>
                <w:szCs w:val="16"/>
              </w:rPr>
              <w:t>Рябинушка</w:t>
            </w:r>
            <w:proofErr w:type="spellEnd"/>
            <w:r w:rsidRPr="00CE2893"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Договор № 80/АП/БУ/22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20.01.2023</w:t>
            </w:r>
          </w:p>
        </w:tc>
      </w:tr>
      <w:tr w:rsidR="00040B58" w:rsidRPr="00CE2893" w:rsidTr="00A729F8">
        <w:trPr>
          <w:trHeight w:val="285"/>
          <w:jc w:val="center"/>
        </w:trPr>
        <w:tc>
          <w:tcPr>
            <w:tcW w:w="417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2</w:t>
            </w: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5</w:t>
            </w:r>
          </w:p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1846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 xml:space="preserve">х. Черюмкин, </w:t>
            </w:r>
          </w:p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ул. Центральная 67/5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 xml:space="preserve">47.196147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40.091746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0,75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МБДОУ Аксайского района д/с № 29 «</w:t>
            </w:r>
            <w:proofErr w:type="spellStart"/>
            <w:r w:rsidRPr="00CE2893">
              <w:rPr>
                <w:rFonts w:eastAsia="Calibri"/>
                <w:sz w:val="16"/>
                <w:szCs w:val="16"/>
              </w:rPr>
              <w:t>Черемушка</w:t>
            </w:r>
            <w:proofErr w:type="spellEnd"/>
            <w:r w:rsidRPr="00CE2893"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040B58" w:rsidRPr="00040B58" w:rsidRDefault="00040B58" w:rsidP="00040B58">
            <w:pPr>
              <w:jc w:val="center"/>
              <w:rPr>
                <w:sz w:val="16"/>
                <w:szCs w:val="16"/>
              </w:rPr>
            </w:pPr>
            <w:r w:rsidRPr="00040B58">
              <w:rPr>
                <w:sz w:val="16"/>
                <w:szCs w:val="16"/>
              </w:rPr>
              <w:t>1036102000395                                     х. Черюмкин, ул. Центральная 67/5</w:t>
            </w:r>
          </w:p>
        </w:tc>
        <w:tc>
          <w:tcPr>
            <w:tcW w:w="1417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МБДОУ Аксайского района д/с № 29 «</w:t>
            </w:r>
            <w:proofErr w:type="spellStart"/>
            <w:r w:rsidRPr="00CE2893">
              <w:rPr>
                <w:rFonts w:eastAsia="Calibri"/>
                <w:sz w:val="16"/>
                <w:szCs w:val="16"/>
              </w:rPr>
              <w:t>Черемушка</w:t>
            </w:r>
            <w:proofErr w:type="spellEnd"/>
            <w:r w:rsidRPr="00CE2893"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Договор № 77/АП/БУ/22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20.01.2023</w:t>
            </w:r>
          </w:p>
        </w:tc>
      </w:tr>
      <w:tr w:rsidR="00040B58" w:rsidRPr="00CE2893" w:rsidTr="00A729F8">
        <w:trPr>
          <w:trHeight w:val="285"/>
          <w:jc w:val="center"/>
        </w:trPr>
        <w:tc>
          <w:tcPr>
            <w:tcW w:w="417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2</w:t>
            </w: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846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СНТ «Тихий Дон завода «Рубин»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 xml:space="preserve">47.223980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40.089171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040B58" w:rsidRPr="00CE2893" w:rsidRDefault="00040B58" w:rsidP="00040B58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СНТ «Тихий Дон завода «Рубин»</w:t>
            </w:r>
          </w:p>
        </w:tc>
        <w:tc>
          <w:tcPr>
            <w:tcW w:w="1417" w:type="dxa"/>
            <w:vAlign w:val="center"/>
          </w:tcPr>
          <w:p w:rsidR="00040B58" w:rsidRPr="00040B58" w:rsidRDefault="00040B58" w:rsidP="00040B58">
            <w:pPr>
              <w:jc w:val="center"/>
              <w:rPr>
                <w:color w:val="000000"/>
                <w:sz w:val="16"/>
                <w:szCs w:val="16"/>
              </w:rPr>
            </w:pPr>
            <w:r w:rsidRPr="00040B58">
              <w:rPr>
                <w:color w:val="000000"/>
                <w:sz w:val="16"/>
                <w:szCs w:val="16"/>
              </w:rPr>
              <w:t xml:space="preserve">1026100662642                                     х. Алитуб, СНТ "Тихий Дон </w:t>
            </w:r>
            <w:proofErr w:type="spellStart"/>
            <w:r w:rsidRPr="00040B58">
              <w:rPr>
                <w:color w:val="000000"/>
                <w:sz w:val="16"/>
                <w:szCs w:val="16"/>
              </w:rPr>
              <w:t>завода"Рубин</w:t>
            </w:r>
            <w:proofErr w:type="spellEnd"/>
            <w:r w:rsidRPr="00040B58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417" w:type="dxa"/>
          </w:tcPr>
          <w:p w:rsidR="00040B58" w:rsidRPr="00CE2893" w:rsidRDefault="00040B58" w:rsidP="00040B58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СНТ «Тихий Дон завода «Рубин»</w:t>
            </w:r>
          </w:p>
        </w:tc>
        <w:tc>
          <w:tcPr>
            <w:tcW w:w="1276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Договор № 358/АП/ЮЛ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20.01.2023</w:t>
            </w:r>
          </w:p>
        </w:tc>
      </w:tr>
      <w:tr w:rsidR="00040B58" w:rsidRPr="00CE2893" w:rsidTr="00A729F8">
        <w:trPr>
          <w:trHeight w:val="285"/>
          <w:jc w:val="center"/>
        </w:trPr>
        <w:tc>
          <w:tcPr>
            <w:tcW w:w="417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2</w:t>
            </w: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846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СНТ «Заречный»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 xml:space="preserve">47.217877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40.080320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040B58" w:rsidRPr="00CE2893" w:rsidRDefault="00040B58" w:rsidP="00040B58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СНТ «Заречный»</w:t>
            </w:r>
          </w:p>
        </w:tc>
        <w:tc>
          <w:tcPr>
            <w:tcW w:w="1417" w:type="dxa"/>
            <w:vAlign w:val="center"/>
          </w:tcPr>
          <w:p w:rsidR="00040B58" w:rsidRPr="00040B58" w:rsidRDefault="00040B58" w:rsidP="00040B58">
            <w:pPr>
              <w:jc w:val="center"/>
              <w:rPr>
                <w:color w:val="000000"/>
                <w:sz w:val="16"/>
                <w:szCs w:val="16"/>
              </w:rPr>
            </w:pPr>
            <w:r w:rsidRPr="00040B58">
              <w:rPr>
                <w:color w:val="000000"/>
                <w:sz w:val="16"/>
                <w:szCs w:val="16"/>
              </w:rPr>
              <w:t>1026100664875                                                      х. Алитуб, СНТ "Заречный"</w:t>
            </w:r>
          </w:p>
        </w:tc>
        <w:tc>
          <w:tcPr>
            <w:tcW w:w="1417" w:type="dxa"/>
          </w:tcPr>
          <w:p w:rsidR="00040B58" w:rsidRPr="00CE2893" w:rsidRDefault="00040B58" w:rsidP="00040B58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СНТ «Заречный»</w:t>
            </w:r>
          </w:p>
        </w:tc>
        <w:tc>
          <w:tcPr>
            <w:tcW w:w="1276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Договор № 86/АП/ЮЛ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20.01.2023</w:t>
            </w:r>
          </w:p>
        </w:tc>
      </w:tr>
      <w:tr w:rsidR="00040B58" w:rsidRPr="00CE2893" w:rsidTr="00A729F8">
        <w:trPr>
          <w:trHeight w:val="285"/>
          <w:jc w:val="center"/>
        </w:trPr>
        <w:tc>
          <w:tcPr>
            <w:tcW w:w="417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2</w:t>
            </w: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846" w:type="dxa"/>
          </w:tcPr>
          <w:p w:rsidR="00040B58" w:rsidRPr="00CE2893" w:rsidRDefault="00040B58" w:rsidP="00040B58">
            <w:pPr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 xml:space="preserve">х. Алитуб </w:t>
            </w:r>
          </w:p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sz w:val="16"/>
                <w:szCs w:val="16"/>
              </w:rPr>
              <w:t xml:space="preserve">кладбище </w:t>
            </w:r>
          </w:p>
          <w:p w:rsidR="00040B58" w:rsidRPr="00CE2893" w:rsidRDefault="00040B58" w:rsidP="00040B58">
            <w:pPr>
              <w:rPr>
                <w:rFonts w:eastAsia="SimSu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47.232891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40.114082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040B58" w:rsidRPr="00CE2893" w:rsidRDefault="00040B58" w:rsidP="00040B58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040B58" w:rsidRPr="00040B58" w:rsidRDefault="00040B58" w:rsidP="00040B58">
            <w:pPr>
              <w:jc w:val="center"/>
              <w:rPr>
                <w:sz w:val="16"/>
                <w:szCs w:val="16"/>
              </w:rPr>
            </w:pPr>
            <w:r w:rsidRPr="00040B58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</w:tcPr>
          <w:p w:rsidR="00040B58" w:rsidRPr="00CE2893" w:rsidRDefault="00040B58" w:rsidP="00040B58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население</w:t>
            </w:r>
          </w:p>
        </w:tc>
        <w:tc>
          <w:tcPr>
            <w:tcW w:w="1276" w:type="dxa"/>
          </w:tcPr>
          <w:p w:rsidR="00040B58" w:rsidRPr="00CE2893" w:rsidRDefault="00040B58" w:rsidP="00040B58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Выписка ЕГРН 61-61/003-61/003/011/2016-3165/2 от 09.11.2016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20.01.2023</w:t>
            </w:r>
          </w:p>
        </w:tc>
      </w:tr>
      <w:tr w:rsidR="00040B58" w:rsidRPr="00CE2893" w:rsidTr="00A729F8">
        <w:trPr>
          <w:trHeight w:val="285"/>
          <w:jc w:val="center"/>
        </w:trPr>
        <w:tc>
          <w:tcPr>
            <w:tcW w:w="417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1846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Черюмкин</w:t>
            </w:r>
          </w:p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sz w:val="16"/>
                <w:szCs w:val="16"/>
              </w:rPr>
              <w:t>кладбище</w:t>
            </w:r>
          </w:p>
          <w:p w:rsidR="00040B58" w:rsidRPr="00CE2893" w:rsidRDefault="00040B58" w:rsidP="00040B58">
            <w:pPr>
              <w:rPr>
                <w:rFonts w:eastAsia="SimSu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47.193591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40.087096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CE2893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sz w:val="16"/>
                <w:szCs w:val="16"/>
                <w:lang w:val="en-US"/>
              </w:rPr>
            </w:pPr>
            <w:r w:rsidRPr="00CE2893">
              <w:rPr>
                <w:rFonts w:eastAsia="Calibri"/>
                <w:sz w:val="16"/>
                <w:szCs w:val="16"/>
                <w:lang w:val="en-US"/>
              </w:rPr>
              <w:t>8.0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040B58" w:rsidRPr="00CE2893" w:rsidRDefault="00040B58" w:rsidP="00040B58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040B58" w:rsidRPr="00040B58" w:rsidRDefault="00040B58" w:rsidP="00040B58">
            <w:pPr>
              <w:jc w:val="center"/>
              <w:rPr>
                <w:sz w:val="16"/>
                <w:szCs w:val="16"/>
              </w:rPr>
            </w:pPr>
            <w:r w:rsidRPr="00040B58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</w:tcPr>
          <w:p w:rsidR="00040B58" w:rsidRPr="00CE2893" w:rsidRDefault="00040B58" w:rsidP="00040B58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население</w:t>
            </w:r>
          </w:p>
        </w:tc>
        <w:tc>
          <w:tcPr>
            <w:tcW w:w="1276" w:type="dxa"/>
          </w:tcPr>
          <w:p w:rsidR="00040B58" w:rsidRPr="00CE2893" w:rsidRDefault="00040B58" w:rsidP="00040B58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Выписка ЕГРН 61-61/003-61/003/011/2016-3164/2 от 09.11.2016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20.01.2023</w:t>
            </w:r>
          </w:p>
        </w:tc>
      </w:tr>
      <w:tr w:rsidR="00040B58" w:rsidRPr="00CE2893" w:rsidTr="00A729F8">
        <w:trPr>
          <w:trHeight w:val="285"/>
          <w:jc w:val="center"/>
        </w:trPr>
        <w:tc>
          <w:tcPr>
            <w:tcW w:w="417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3</w:t>
            </w: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846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Черюмкин</w:t>
            </w:r>
          </w:p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sz w:val="16"/>
                <w:szCs w:val="16"/>
              </w:rPr>
              <w:t>кладбище</w:t>
            </w:r>
          </w:p>
          <w:p w:rsidR="00040B58" w:rsidRPr="00CE2893" w:rsidRDefault="00040B58" w:rsidP="00040B58">
            <w:pPr>
              <w:rPr>
                <w:rFonts w:eastAsia="SimSu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47.193202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40.085693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CE2893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sz w:val="16"/>
                <w:szCs w:val="16"/>
                <w:lang w:val="en-US"/>
              </w:rPr>
            </w:pPr>
            <w:r w:rsidRPr="00CE2893">
              <w:rPr>
                <w:rFonts w:eastAsia="Calibri"/>
                <w:sz w:val="16"/>
                <w:szCs w:val="16"/>
                <w:lang w:val="en-US"/>
              </w:rPr>
              <w:t>8.0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040B58" w:rsidRPr="00CE2893" w:rsidRDefault="00040B58" w:rsidP="00040B58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040B58" w:rsidRPr="00040B58" w:rsidRDefault="00040B58" w:rsidP="00040B58">
            <w:pPr>
              <w:jc w:val="center"/>
              <w:rPr>
                <w:sz w:val="16"/>
                <w:szCs w:val="16"/>
              </w:rPr>
            </w:pPr>
            <w:r w:rsidRPr="00040B58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</w:tcPr>
          <w:p w:rsidR="00040B58" w:rsidRPr="00CE2893" w:rsidRDefault="00040B58" w:rsidP="00040B58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население</w:t>
            </w:r>
          </w:p>
        </w:tc>
        <w:tc>
          <w:tcPr>
            <w:tcW w:w="1276" w:type="dxa"/>
          </w:tcPr>
          <w:p w:rsidR="00040B58" w:rsidRPr="00CE2893" w:rsidRDefault="00040B58" w:rsidP="00040B58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Выписка ЕГРН 61-61/003-61/003/011/2016-3164/2 от 09.11.2016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20.01.2023</w:t>
            </w:r>
          </w:p>
        </w:tc>
      </w:tr>
      <w:tr w:rsidR="00040B58" w:rsidRPr="00CE2893" w:rsidTr="00A729F8">
        <w:trPr>
          <w:trHeight w:val="285"/>
          <w:jc w:val="center"/>
        </w:trPr>
        <w:tc>
          <w:tcPr>
            <w:tcW w:w="417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3</w:t>
            </w: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846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Верхнеподпольный,</w:t>
            </w:r>
          </w:p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ул. Школьная 3</w:t>
            </w:r>
          </w:p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 xml:space="preserve">47.190153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40.068447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1,2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МБОУ СОШ </w:t>
            </w:r>
          </w:p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х. Верхнеподпольный</w:t>
            </w:r>
          </w:p>
        </w:tc>
        <w:tc>
          <w:tcPr>
            <w:tcW w:w="1417" w:type="dxa"/>
            <w:vAlign w:val="center"/>
          </w:tcPr>
          <w:p w:rsidR="00040B58" w:rsidRPr="00040B58" w:rsidRDefault="00040B58" w:rsidP="00040B58">
            <w:pPr>
              <w:jc w:val="center"/>
              <w:rPr>
                <w:sz w:val="16"/>
                <w:szCs w:val="16"/>
              </w:rPr>
            </w:pPr>
            <w:r w:rsidRPr="00040B58">
              <w:rPr>
                <w:sz w:val="16"/>
                <w:szCs w:val="16"/>
              </w:rPr>
              <w:t>1026100664479                                      МБОУ СОШ, х. Верхнеподпольный, ул. Школьная 3</w:t>
            </w:r>
          </w:p>
        </w:tc>
        <w:tc>
          <w:tcPr>
            <w:tcW w:w="1417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МБОУ СОШ </w:t>
            </w:r>
          </w:p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х. Верхнеподпольный</w:t>
            </w:r>
          </w:p>
        </w:tc>
        <w:tc>
          <w:tcPr>
            <w:tcW w:w="1276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Договор № 93/АП/БУ/23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20.01.2023</w:t>
            </w:r>
          </w:p>
        </w:tc>
      </w:tr>
      <w:tr w:rsidR="00040B58" w:rsidRPr="00CE2893" w:rsidTr="00A729F8">
        <w:trPr>
          <w:trHeight w:val="285"/>
          <w:jc w:val="center"/>
        </w:trPr>
        <w:tc>
          <w:tcPr>
            <w:tcW w:w="417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3</w:t>
            </w: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846" w:type="dxa"/>
          </w:tcPr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Верхнеподпольный,</w:t>
            </w:r>
          </w:p>
          <w:p w:rsidR="00040B58" w:rsidRPr="00CE2893" w:rsidRDefault="00040B58" w:rsidP="00040B5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ул. Дружбы 2а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 xml:space="preserve">47.189574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40B58" w:rsidRPr="00F27FDE" w:rsidRDefault="00040B58" w:rsidP="00040B58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40.063160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0,48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асфальтобетон</w:t>
            </w:r>
          </w:p>
        </w:tc>
        <w:tc>
          <w:tcPr>
            <w:tcW w:w="1418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ИП </w:t>
            </w:r>
            <w:proofErr w:type="spellStart"/>
            <w:r w:rsidRPr="00CE2893">
              <w:rPr>
                <w:rFonts w:eastAsia="Calibri"/>
                <w:sz w:val="16"/>
                <w:szCs w:val="16"/>
              </w:rPr>
              <w:t>Егощенкова</w:t>
            </w:r>
            <w:proofErr w:type="spellEnd"/>
            <w:r w:rsidRPr="00CE2893">
              <w:rPr>
                <w:rFonts w:eastAsia="Calibri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1417" w:type="dxa"/>
            <w:vAlign w:val="center"/>
          </w:tcPr>
          <w:p w:rsidR="00040B58" w:rsidRPr="00040B58" w:rsidRDefault="00040B58" w:rsidP="00040B58">
            <w:pPr>
              <w:jc w:val="center"/>
              <w:rPr>
                <w:sz w:val="16"/>
                <w:szCs w:val="16"/>
              </w:rPr>
            </w:pPr>
            <w:r w:rsidRPr="00040B58">
              <w:rPr>
                <w:sz w:val="16"/>
                <w:szCs w:val="16"/>
              </w:rPr>
              <w:t>315618100002563                                 х. Верхнеподпольный, ул. Советская 52</w:t>
            </w:r>
          </w:p>
        </w:tc>
        <w:tc>
          <w:tcPr>
            <w:tcW w:w="1417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магазин</w:t>
            </w:r>
          </w:p>
        </w:tc>
        <w:tc>
          <w:tcPr>
            <w:tcW w:w="1276" w:type="dxa"/>
          </w:tcPr>
          <w:p w:rsidR="00040B58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Договор № 21/АП/ЮЛ</w:t>
            </w:r>
          </w:p>
        </w:tc>
        <w:tc>
          <w:tcPr>
            <w:tcW w:w="992" w:type="dxa"/>
          </w:tcPr>
          <w:p w:rsidR="00040B58" w:rsidRPr="00CE2893" w:rsidRDefault="00040B58" w:rsidP="00040B58">
            <w:pPr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20.01.2023</w:t>
            </w:r>
          </w:p>
        </w:tc>
      </w:tr>
      <w:tr w:rsidR="00B754E0" w:rsidRPr="00CE2893" w:rsidTr="00A729F8">
        <w:trPr>
          <w:trHeight w:val="285"/>
          <w:jc w:val="center"/>
        </w:trPr>
        <w:tc>
          <w:tcPr>
            <w:tcW w:w="417" w:type="dxa"/>
          </w:tcPr>
          <w:p w:rsidR="00B754E0" w:rsidRPr="00CE2893" w:rsidRDefault="00B754E0" w:rsidP="00B754E0">
            <w:pPr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3</w:t>
            </w:r>
            <w:r w:rsidRPr="00CE2893">
              <w:rPr>
                <w:rFonts w:eastAsia="SimSun"/>
                <w:color w:val="00000A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846" w:type="dxa"/>
            <w:vAlign w:val="center"/>
          </w:tcPr>
          <w:p w:rsidR="00B754E0" w:rsidRPr="00CE2893" w:rsidRDefault="00B754E0" w:rsidP="00B754E0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Верхнеподпольный,</w:t>
            </w:r>
          </w:p>
          <w:p w:rsidR="00B754E0" w:rsidRPr="00CE2893" w:rsidRDefault="00B754E0" w:rsidP="00B754E0">
            <w:pPr>
              <w:jc w:val="center"/>
              <w:rPr>
                <w:color w:val="00000A"/>
                <w:sz w:val="16"/>
                <w:szCs w:val="16"/>
              </w:rPr>
            </w:pPr>
            <w:r w:rsidRPr="00CE2893">
              <w:rPr>
                <w:color w:val="00000A"/>
                <w:sz w:val="16"/>
                <w:szCs w:val="16"/>
              </w:rPr>
              <w:t>ул. Дружбы № 71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47.191723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40.071244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B754E0" w:rsidRPr="00040B58" w:rsidRDefault="00B754E0" w:rsidP="00B754E0">
            <w:pPr>
              <w:jc w:val="center"/>
              <w:rPr>
                <w:sz w:val="16"/>
                <w:szCs w:val="16"/>
              </w:rPr>
            </w:pPr>
            <w:r w:rsidRPr="00040B58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население ул. Дружбы от № 36 до № 71</w:t>
            </w:r>
          </w:p>
        </w:tc>
        <w:tc>
          <w:tcPr>
            <w:tcW w:w="1276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Акт по определению мест сбора ТКО № </w:t>
            </w:r>
            <w:r>
              <w:rPr>
                <w:rFonts w:eastAsia="Calibri"/>
                <w:sz w:val="16"/>
                <w:szCs w:val="16"/>
              </w:rPr>
              <w:t>1</w:t>
            </w:r>
            <w:r w:rsidRPr="00CE2893">
              <w:rPr>
                <w:rFonts w:eastAsia="Calibri"/>
                <w:sz w:val="16"/>
                <w:szCs w:val="16"/>
              </w:rPr>
              <w:t xml:space="preserve"> от </w:t>
            </w:r>
            <w:r>
              <w:rPr>
                <w:rFonts w:eastAsia="Calibri"/>
                <w:sz w:val="16"/>
                <w:szCs w:val="16"/>
              </w:rPr>
              <w:t>01.08.2024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05.08.2024</w:t>
            </w:r>
          </w:p>
        </w:tc>
      </w:tr>
      <w:tr w:rsidR="00B754E0" w:rsidRPr="00CE2893" w:rsidTr="00A729F8">
        <w:trPr>
          <w:trHeight w:val="285"/>
          <w:jc w:val="center"/>
        </w:trPr>
        <w:tc>
          <w:tcPr>
            <w:tcW w:w="417" w:type="dxa"/>
          </w:tcPr>
          <w:p w:rsidR="00B754E0" w:rsidRPr="00CE2893" w:rsidRDefault="00B754E0" w:rsidP="00B754E0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846" w:type="dxa"/>
            <w:vAlign w:val="center"/>
          </w:tcPr>
          <w:p w:rsidR="00B754E0" w:rsidRPr="00CE2893" w:rsidRDefault="00B754E0" w:rsidP="00B754E0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Верхнеподпольный,</w:t>
            </w:r>
          </w:p>
          <w:p w:rsidR="00B754E0" w:rsidRPr="00CE2893" w:rsidRDefault="00B754E0" w:rsidP="00B754E0">
            <w:pPr>
              <w:jc w:val="center"/>
              <w:rPr>
                <w:color w:val="00000A"/>
                <w:sz w:val="16"/>
                <w:szCs w:val="16"/>
              </w:rPr>
            </w:pPr>
            <w:r w:rsidRPr="00CE2893">
              <w:rPr>
                <w:color w:val="00000A"/>
                <w:sz w:val="16"/>
                <w:szCs w:val="16"/>
              </w:rPr>
              <w:t>ул. Дружбы № 43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47.191160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40.067685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B754E0" w:rsidRPr="00040B58" w:rsidRDefault="00B754E0" w:rsidP="00B754E0">
            <w:pPr>
              <w:jc w:val="center"/>
              <w:rPr>
                <w:sz w:val="16"/>
                <w:szCs w:val="16"/>
              </w:rPr>
            </w:pPr>
            <w:r w:rsidRPr="00040B58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население ул. Дружбы от № 71 до № 31</w:t>
            </w:r>
          </w:p>
        </w:tc>
        <w:tc>
          <w:tcPr>
            <w:tcW w:w="1276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Акт по определению мест сбора ТКО № </w:t>
            </w:r>
            <w:r>
              <w:rPr>
                <w:rFonts w:eastAsia="Calibri"/>
                <w:sz w:val="16"/>
                <w:szCs w:val="16"/>
              </w:rPr>
              <w:t>1</w:t>
            </w:r>
            <w:r w:rsidRPr="00CE2893">
              <w:rPr>
                <w:rFonts w:eastAsia="Calibri"/>
                <w:sz w:val="16"/>
                <w:szCs w:val="16"/>
              </w:rPr>
              <w:t xml:space="preserve"> от </w:t>
            </w:r>
            <w:r>
              <w:rPr>
                <w:rFonts w:eastAsia="Calibri"/>
                <w:sz w:val="16"/>
                <w:szCs w:val="16"/>
              </w:rPr>
              <w:t>01.08.2024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05.08.2024</w:t>
            </w:r>
          </w:p>
        </w:tc>
      </w:tr>
      <w:tr w:rsidR="00B754E0" w:rsidRPr="00CE2893" w:rsidTr="00A729F8">
        <w:trPr>
          <w:trHeight w:val="285"/>
          <w:jc w:val="center"/>
        </w:trPr>
        <w:tc>
          <w:tcPr>
            <w:tcW w:w="417" w:type="dxa"/>
          </w:tcPr>
          <w:p w:rsidR="00B754E0" w:rsidRPr="00CE2893" w:rsidRDefault="00B754E0" w:rsidP="00B754E0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846" w:type="dxa"/>
            <w:vAlign w:val="center"/>
          </w:tcPr>
          <w:p w:rsidR="00B754E0" w:rsidRPr="00CE2893" w:rsidRDefault="00B754E0" w:rsidP="00B754E0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Верхнеподпольный,</w:t>
            </w:r>
          </w:p>
          <w:p w:rsidR="00B754E0" w:rsidRPr="00CE2893" w:rsidRDefault="00B754E0" w:rsidP="00B754E0">
            <w:pPr>
              <w:jc w:val="center"/>
              <w:rPr>
                <w:color w:val="00000A"/>
                <w:sz w:val="16"/>
                <w:szCs w:val="16"/>
              </w:rPr>
            </w:pPr>
            <w:r w:rsidRPr="00CE2893">
              <w:rPr>
                <w:color w:val="00000A"/>
                <w:sz w:val="16"/>
                <w:szCs w:val="16"/>
              </w:rPr>
              <w:t>ул. Дружбы № 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754E0" w:rsidRPr="00F27FDE" w:rsidRDefault="00A729F8" w:rsidP="00A729F8">
            <w:pPr>
              <w:jc w:val="center"/>
              <w:rPr>
                <w:sz w:val="16"/>
                <w:szCs w:val="16"/>
              </w:rPr>
            </w:pPr>
            <w:r w:rsidRPr="00A729F8">
              <w:rPr>
                <w:sz w:val="16"/>
                <w:szCs w:val="16"/>
              </w:rPr>
              <w:t xml:space="preserve">47.188896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54E0" w:rsidRPr="00F27FDE" w:rsidRDefault="00A729F8" w:rsidP="00B754E0">
            <w:pPr>
              <w:jc w:val="center"/>
              <w:rPr>
                <w:sz w:val="16"/>
                <w:szCs w:val="16"/>
              </w:rPr>
            </w:pPr>
            <w:r w:rsidRPr="00A729F8">
              <w:rPr>
                <w:sz w:val="16"/>
                <w:szCs w:val="16"/>
              </w:rPr>
              <w:t>40.063543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B754E0" w:rsidRPr="00040B58" w:rsidRDefault="00B754E0" w:rsidP="00B754E0">
            <w:pPr>
              <w:jc w:val="center"/>
              <w:rPr>
                <w:sz w:val="16"/>
                <w:szCs w:val="16"/>
              </w:rPr>
            </w:pPr>
            <w:r w:rsidRPr="00040B58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</w:tcPr>
          <w:p w:rsidR="00B754E0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население ул. Дружбы от № 1 до № 25</w:t>
            </w:r>
            <w:r w:rsidR="00A729F8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A729F8" w:rsidRDefault="00A729F8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ул. Советская </w:t>
            </w:r>
          </w:p>
          <w:p w:rsidR="00A729F8" w:rsidRPr="00CE2893" w:rsidRDefault="00A729F8" w:rsidP="00B754E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№ 60 - № 98</w:t>
            </w:r>
          </w:p>
        </w:tc>
        <w:tc>
          <w:tcPr>
            <w:tcW w:w="1276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Акт по определению мест сбора ТКО № </w:t>
            </w:r>
            <w:r>
              <w:rPr>
                <w:rFonts w:eastAsia="Calibri"/>
                <w:sz w:val="16"/>
                <w:szCs w:val="16"/>
              </w:rPr>
              <w:t>1</w:t>
            </w:r>
            <w:r w:rsidRPr="00CE2893">
              <w:rPr>
                <w:rFonts w:eastAsia="Calibri"/>
                <w:sz w:val="16"/>
                <w:szCs w:val="16"/>
              </w:rPr>
              <w:t xml:space="preserve"> от </w:t>
            </w:r>
            <w:r>
              <w:rPr>
                <w:rFonts w:eastAsia="Calibri"/>
                <w:sz w:val="16"/>
                <w:szCs w:val="16"/>
              </w:rPr>
              <w:t>01.08.2024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05.08.2024</w:t>
            </w:r>
          </w:p>
        </w:tc>
      </w:tr>
      <w:tr w:rsidR="00B754E0" w:rsidRPr="00CE2893" w:rsidTr="00A729F8">
        <w:trPr>
          <w:trHeight w:val="285"/>
          <w:jc w:val="center"/>
        </w:trPr>
        <w:tc>
          <w:tcPr>
            <w:tcW w:w="417" w:type="dxa"/>
          </w:tcPr>
          <w:p w:rsidR="00B754E0" w:rsidRPr="00CE2893" w:rsidRDefault="00B754E0" w:rsidP="00B754E0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846" w:type="dxa"/>
            <w:vAlign w:val="center"/>
          </w:tcPr>
          <w:p w:rsidR="00B754E0" w:rsidRPr="00CE2893" w:rsidRDefault="00B754E0" w:rsidP="00B754E0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Верхнеподпольный,</w:t>
            </w:r>
          </w:p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ул. Зеленая № 13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47.187854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40.060673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B754E0" w:rsidRPr="00040B58" w:rsidRDefault="00B754E0" w:rsidP="00B754E0">
            <w:pPr>
              <w:jc w:val="center"/>
              <w:rPr>
                <w:sz w:val="16"/>
                <w:szCs w:val="16"/>
              </w:rPr>
            </w:pPr>
            <w:r w:rsidRPr="00040B58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население ул. Зеленая от № 1 до № 35</w:t>
            </w:r>
          </w:p>
        </w:tc>
        <w:tc>
          <w:tcPr>
            <w:tcW w:w="1276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Акт по определению мест сбора ТКО № </w:t>
            </w:r>
            <w:r>
              <w:rPr>
                <w:rFonts w:eastAsia="Calibri"/>
                <w:sz w:val="16"/>
                <w:szCs w:val="16"/>
              </w:rPr>
              <w:t>1</w:t>
            </w:r>
            <w:r w:rsidRPr="00CE2893">
              <w:rPr>
                <w:rFonts w:eastAsia="Calibri"/>
                <w:sz w:val="16"/>
                <w:szCs w:val="16"/>
              </w:rPr>
              <w:t xml:space="preserve"> от </w:t>
            </w:r>
            <w:r>
              <w:rPr>
                <w:rFonts w:eastAsia="Calibri"/>
                <w:sz w:val="16"/>
                <w:szCs w:val="16"/>
              </w:rPr>
              <w:t>01.08.2024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05.08.2024</w:t>
            </w:r>
          </w:p>
        </w:tc>
      </w:tr>
      <w:tr w:rsidR="00B754E0" w:rsidRPr="00CE2893" w:rsidTr="00A729F8">
        <w:trPr>
          <w:trHeight w:val="285"/>
          <w:jc w:val="center"/>
        </w:trPr>
        <w:tc>
          <w:tcPr>
            <w:tcW w:w="417" w:type="dxa"/>
          </w:tcPr>
          <w:p w:rsidR="00B754E0" w:rsidRPr="00CE2893" w:rsidRDefault="00B754E0" w:rsidP="00B754E0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846" w:type="dxa"/>
            <w:vAlign w:val="center"/>
          </w:tcPr>
          <w:p w:rsidR="00B754E0" w:rsidRPr="00CE2893" w:rsidRDefault="00B754E0" w:rsidP="00B754E0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Верхнеподпольный,</w:t>
            </w:r>
          </w:p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ул. Зеленая № 57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47.188790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40.053474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B754E0" w:rsidRPr="00040B58" w:rsidRDefault="00B754E0" w:rsidP="00B754E0">
            <w:pPr>
              <w:jc w:val="center"/>
              <w:rPr>
                <w:sz w:val="16"/>
                <w:szCs w:val="16"/>
              </w:rPr>
            </w:pPr>
            <w:r w:rsidRPr="00040B58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население ул. Зеленая от № 37 до № 83</w:t>
            </w:r>
          </w:p>
        </w:tc>
        <w:tc>
          <w:tcPr>
            <w:tcW w:w="1276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Акт по определению мест сбора ТКО № </w:t>
            </w:r>
            <w:r>
              <w:rPr>
                <w:rFonts w:eastAsia="Calibri"/>
                <w:sz w:val="16"/>
                <w:szCs w:val="16"/>
              </w:rPr>
              <w:t>1</w:t>
            </w:r>
            <w:r w:rsidRPr="00CE2893">
              <w:rPr>
                <w:rFonts w:eastAsia="Calibri"/>
                <w:sz w:val="16"/>
                <w:szCs w:val="16"/>
              </w:rPr>
              <w:t xml:space="preserve"> от </w:t>
            </w:r>
            <w:r>
              <w:rPr>
                <w:rFonts w:eastAsia="Calibri"/>
                <w:sz w:val="16"/>
                <w:szCs w:val="16"/>
              </w:rPr>
              <w:t>01.08.2024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05.08.2024</w:t>
            </w:r>
          </w:p>
        </w:tc>
      </w:tr>
      <w:tr w:rsidR="00B754E0" w:rsidRPr="00CE2893" w:rsidTr="00A729F8">
        <w:trPr>
          <w:trHeight w:val="285"/>
          <w:jc w:val="center"/>
        </w:trPr>
        <w:tc>
          <w:tcPr>
            <w:tcW w:w="417" w:type="dxa"/>
          </w:tcPr>
          <w:p w:rsidR="00B754E0" w:rsidRPr="00CE2893" w:rsidRDefault="00B754E0" w:rsidP="00B754E0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846" w:type="dxa"/>
            <w:vAlign w:val="center"/>
          </w:tcPr>
          <w:p w:rsidR="00B754E0" w:rsidRPr="00CE2893" w:rsidRDefault="00B754E0" w:rsidP="00B754E0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Верхнеподпольный,</w:t>
            </w:r>
          </w:p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ул. Новая № 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47.188256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40.072197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B754E0" w:rsidRPr="00040B58" w:rsidRDefault="00B754E0" w:rsidP="00B754E0">
            <w:pPr>
              <w:jc w:val="center"/>
              <w:rPr>
                <w:sz w:val="16"/>
                <w:szCs w:val="16"/>
              </w:rPr>
            </w:pPr>
            <w:r w:rsidRPr="00040B58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население ул. Новая от № 1 до № 19</w:t>
            </w:r>
          </w:p>
        </w:tc>
        <w:tc>
          <w:tcPr>
            <w:tcW w:w="1276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Акт по определению мест сбора ТКО № </w:t>
            </w:r>
            <w:r>
              <w:rPr>
                <w:rFonts w:eastAsia="Calibri"/>
                <w:sz w:val="16"/>
                <w:szCs w:val="16"/>
              </w:rPr>
              <w:t>1</w:t>
            </w:r>
            <w:r w:rsidRPr="00CE2893">
              <w:rPr>
                <w:rFonts w:eastAsia="Calibri"/>
                <w:sz w:val="16"/>
                <w:szCs w:val="16"/>
              </w:rPr>
              <w:t xml:space="preserve"> от </w:t>
            </w:r>
            <w:r>
              <w:rPr>
                <w:rFonts w:eastAsia="Calibri"/>
                <w:sz w:val="16"/>
                <w:szCs w:val="16"/>
              </w:rPr>
              <w:t>01.08.2024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05.08.2024</w:t>
            </w:r>
          </w:p>
        </w:tc>
      </w:tr>
      <w:tr w:rsidR="00B754E0" w:rsidRPr="00CE2893" w:rsidTr="00A729F8">
        <w:trPr>
          <w:trHeight w:val="285"/>
          <w:jc w:val="center"/>
        </w:trPr>
        <w:tc>
          <w:tcPr>
            <w:tcW w:w="417" w:type="dxa"/>
          </w:tcPr>
          <w:p w:rsidR="00B754E0" w:rsidRPr="00CE2893" w:rsidRDefault="00B754E0" w:rsidP="00B754E0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846" w:type="dxa"/>
            <w:vAlign w:val="center"/>
          </w:tcPr>
          <w:p w:rsidR="00B754E0" w:rsidRPr="00CE2893" w:rsidRDefault="00B754E0" w:rsidP="00B754E0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Верхнеподпольный,</w:t>
            </w:r>
          </w:p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ул. Мира № 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47.189497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40.070593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B754E0" w:rsidRPr="00040B58" w:rsidRDefault="00B754E0" w:rsidP="00B754E0">
            <w:pPr>
              <w:jc w:val="center"/>
              <w:rPr>
                <w:sz w:val="16"/>
                <w:szCs w:val="16"/>
              </w:rPr>
            </w:pPr>
            <w:r w:rsidRPr="00040B58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население ул. Мира от № 1 до № 28</w:t>
            </w:r>
          </w:p>
        </w:tc>
        <w:tc>
          <w:tcPr>
            <w:tcW w:w="1276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Акт по определению мест сбора ТКО № </w:t>
            </w:r>
            <w:r>
              <w:rPr>
                <w:rFonts w:eastAsia="Calibri"/>
                <w:sz w:val="16"/>
                <w:szCs w:val="16"/>
              </w:rPr>
              <w:t>1</w:t>
            </w:r>
            <w:r w:rsidRPr="00CE2893">
              <w:rPr>
                <w:rFonts w:eastAsia="Calibri"/>
                <w:sz w:val="16"/>
                <w:szCs w:val="16"/>
              </w:rPr>
              <w:t xml:space="preserve"> от </w:t>
            </w:r>
            <w:r>
              <w:rPr>
                <w:rFonts w:eastAsia="Calibri"/>
                <w:sz w:val="16"/>
                <w:szCs w:val="16"/>
              </w:rPr>
              <w:t>01.08.2024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05.08.2024</w:t>
            </w:r>
          </w:p>
        </w:tc>
      </w:tr>
      <w:tr w:rsidR="00B754E0" w:rsidRPr="00CE2893" w:rsidTr="00A729F8">
        <w:trPr>
          <w:trHeight w:val="285"/>
          <w:jc w:val="center"/>
        </w:trPr>
        <w:tc>
          <w:tcPr>
            <w:tcW w:w="417" w:type="dxa"/>
          </w:tcPr>
          <w:p w:rsidR="00B754E0" w:rsidRPr="00CE2893" w:rsidRDefault="00B754E0" w:rsidP="00B754E0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846" w:type="dxa"/>
            <w:vAlign w:val="center"/>
          </w:tcPr>
          <w:p w:rsidR="00B754E0" w:rsidRPr="00CE2893" w:rsidRDefault="00B754E0" w:rsidP="00B754E0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х. Верхнеподпольный,</w:t>
            </w:r>
          </w:p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sz w:val="16"/>
                <w:szCs w:val="16"/>
              </w:rPr>
              <w:t>ул. Советская № 17/6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47.190589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754E0" w:rsidRPr="00F27FDE" w:rsidRDefault="00B754E0" w:rsidP="00B754E0">
            <w:pPr>
              <w:jc w:val="center"/>
              <w:rPr>
                <w:sz w:val="16"/>
                <w:szCs w:val="16"/>
              </w:rPr>
            </w:pPr>
            <w:r w:rsidRPr="00F27FDE">
              <w:rPr>
                <w:sz w:val="16"/>
                <w:szCs w:val="16"/>
              </w:rPr>
              <w:t>40.049860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Администрация Верхнеподпольненского сельского поселения</w:t>
            </w:r>
          </w:p>
        </w:tc>
        <w:tc>
          <w:tcPr>
            <w:tcW w:w="1417" w:type="dxa"/>
            <w:vAlign w:val="center"/>
          </w:tcPr>
          <w:p w:rsidR="00B754E0" w:rsidRPr="00040B58" w:rsidRDefault="00B754E0" w:rsidP="00B754E0">
            <w:pPr>
              <w:jc w:val="center"/>
              <w:rPr>
                <w:sz w:val="16"/>
                <w:szCs w:val="16"/>
              </w:rPr>
            </w:pPr>
            <w:r w:rsidRPr="00040B58">
              <w:rPr>
                <w:sz w:val="16"/>
                <w:szCs w:val="16"/>
              </w:rPr>
              <w:t>1056102027134</w:t>
            </w:r>
          </w:p>
        </w:tc>
        <w:tc>
          <w:tcPr>
            <w:tcW w:w="1417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население ул. Советская от № 1 до № 25</w:t>
            </w:r>
          </w:p>
        </w:tc>
        <w:tc>
          <w:tcPr>
            <w:tcW w:w="1276" w:type="dxa"/>
          </w:tcPr>
          <w:p w:rsidR="00B754E0" w:rsidRPr="00CE2893" w:rsidRDefault="00B754E0" w:rsidP="00B754E0">
            <w:pPr>
              <w:jc w:val="center"/>
              <w:rPr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Акт по определению мест сбора ТКО № </w:t>
            </w:r>
            <w:r>
              <w:rPr>
                <w:rFonts w:eastAsia="Calibri"/>
                <w:sz w:val="16"/>
                <w:szCs w:val="16"/>
              </w:rPr>
              <w:t>1</w:t>
            </w:r>
            <w:r w:rsidRPr="00CE2893">
              <w:rPr>
                <w:rFonts w:eastAsia="Calibri"/>
                <w:sz w:val="16"/>
                <w:szCs w:val="16"/>
              </w:rPr>
              <w:t xml:space="preserve"> от </w:t>
            </w:r>
            <w:r>
              <w:rPr>
                <w:rFonts w:eastAsia="Calibri"/>
                <w:sz w:val="16"/>
                <w:szCs w:val="16"/>
              </w:rPr>
              <w:t>01.08.2024</w:t>
            </w:r>
          </w:p>
        </w:tc>
        <w:tc>
          <w:tcPr>
            <w:tcW w:w="992" w:type="dxa"/>
          </w:tcPr>
          <w:p w:rsidR="00B754E0" w:rsidRPr="00CE2893" w:rsidRDefault="00B754E0" w:rsidP="00B754E0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05.08.2024</w:t>
            </w:r>
          </w:p>
        </w:tc>
      </w:tr>
      <w:tr w:rsidR="00F47D26" w:rsidRPr="00CE2893" w:rsidTr="00F47D26">
        <w:trPr>
          <w:trHeight w:val="285"/>
          <w:jc w:val="center"/>
        </w:trPr>
        <w:tc>
          <w:tcPr>
            <w:tcW w:w="417" w:type="dxa"/>
          </w:tcPr>
          <w:p w:rsidR="00F47D26" w:rsidRPr="00CE2893" w:rsidRDefault="00F47D26" w:rsidP="00A729F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4</w:t>
            </w:r>
            <w:r w:rsidR="00A729F8">
              <w:rPr>
                <w:rFonts w:eastAsia="SimSun"/>
                <w:color w:val="00000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6" w:type="dxa"/>
            <w:vAlign w:val="center"/>
          </w:tcPr>
          <w:p w:rsidR="00F47D26" w:rsidRPr="00CE2893" w:rsidRDefault="00F47D26" w:rsidP="00CE2893">
            <w:pPr>
              <w:jc w:val="center"/>
              <w:rPr>
                <w:color w:val="00000A"/>
                <w:sz w:val="16"/>
                <w:szCs w:val="16"/>
              </w:rPr>
            </w:pPr>
            <w:r w:rsidRPr="00CE2893">
              <w:rPr>
                <w:color w:val="00000A"/>
                <w:sz w:val="16"/>
                <w:szCs w:val="16"/>
              </w:rPr>
              <w:t>х. Слава Труда</w:t>
            </w:r>
          </w:p>
          <w:p w:rsidR="00F47D26" w:rsidRPr="00CE2893" w:rsidRDefault="00F47D26" w:rsidP="00CE2893">
            <w:pPr>
              <w:jc w:val="center"/>
              <w:rPr>
                <w:color w:val="00000A"/>
                <w:sz w:val="16"/>
                <w:szCs w:val="16"/>
              </w:rPr>
            </w:pPr>
            <w:r w:rsidRPr="00CE2893">
              <w:rPr>
                <w:color w:val="00000A"/>
                <w:sz w:val="16"/>
                <w:szCs w:val="16"/>
              </w:rPr>
              <w:t xml:space="preserve">ул. Славянская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40B58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F47D26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040B58">
              <w:rPr>
                <w:rFonts w:eastAsia="Calibri"/>
                <w:sz w:val="16"/>
                <w:szCs w:val="16"/>
              </w:rPr>
              <w:t xml:space="preserve">47.144004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0B58" w:rsidRDefault="00040B58" w:rsidP="00CE2893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F47D26" w:rsidRPr="00CE2893" w:rsidRDefault="00040B58" w:rsidP="00CE2893">
            <w:pPr>
              <w:jc w:val="center"/>
              <w:rPr>
                <w:rFonts w:eastAsia="Calibri"/>
                <w:sz w:val="16"/>
                <w:szCs w:val="16"/>
              </w:rPr>
            </w:pPr>
            <w:r w:rsidRPr="00040B58">
              <w:rPr>
                <w:rFonts w:eastAsia="Calibri"/>
                <w:sz w:val="16"/>
                <w:szCs w:val="16"/>
              </w:rPr>
              <w:t>40.075946</w:t>
            </w:r>
          </w:p>
        </w:tc>
        <w:tc>
          <w:tcPr>
            <w:tcW w:w="1134" w:type="dxa"/>
          </w:tcPr>
          <w:p w:rsidR="00F47D26" w:rsidRPr="00CE2893" w:rsidRDefault="00F47D26" w:rsidP="00CE2893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47D26" w:rsidRPr="00CE2893" w:rsidRDefault="00F47D26" w:rsidP="00CE2893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0,36</w:t>
            </w:r>
          </w:p>
        </w:tc>
        <w:tc>
          <w:tcPr>
            <w:tcW w:w="992" w:type="dxa"/>
          </w:tcPr>
          <w:p w:rsidR="00F47D26" w:rsidRPr="00CE2893" w:rsidRDefault="00F47D26" w:rsidP="00CE2893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F47D26" w:rsidRPr="00CE2893" w:rsidRDefault="00F47D26" w:rsidP="00CE2893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ИП Калмыкова Елена Юрьевна</w:t>
            </w:r>
          </w:p>
        </w:tc>
        <w:tc>
          <w:tcPr>
            <w:tcW w:w="1417" w:type="dxa"/>
          </w:tcPr>
          <w:p w:rsidR="00F47D26" w:rsidRDefault="00040B58" w:rsidP="00CE289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316619</w:t>
            </w:r>
            <w:r w:rsidR="00943193">
              <w:rPr>
                <w:rFonts w:eastAsia="Calibri"/>
                <w:sz w:val="16"/>
                <w:szCs w:val="16"/>
              </w:rPr>
              <w:t>600075621</w:t>
            </w:r>
          </w:p>
          <w:p w:rsidR="00943193" w:rsidRPr="00CE2893" w:rsidRDefault="00943193" w:rsidP="00CE289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пос. Дивный, ул. Советская 1 кв.5</w:t>
            </w:r>
          </w:p>
        </w:tc>
        <w:tc>
          <w:tcPr>
            <w:tcW w:w="1417" w:type="dxa"/>
          </w:tcPr>
          <w:p w:rsidR="00F47D26" w:rsidRPr="00CE2893" w:rsidRDefault="00F47D26" w:rsidP="00CE2893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магазин</w:t>
            </w:r>
          </w:p>
        </w:tc>
        <w:tc>
          <w:tcPr>
            <w:tcW w:w="1276" w:type="dxa"/>
          </w:tcPr>
          <w:p w:rsidR="00F47D26" w:rsidRPr="00CE2893" w:rsidRDefault="00F47D26" w:rsidP="00CE2893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Договор № 430/АП/ИП от 03.09.2019</w:t>
            </w:r>
          </w:p>
        </w:tc>
        <w:tc>
          <w:tcPr>
            <w:tcW w:w="992" w:type="dxa"/>
          </w:tcPr>
          <w:p w:rsidR="00F47D26" w:rsidRPr="00CE2893" w:rsidRDefault="00F47D26" w:rsidP="00CE2893">
            <w:pPr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02.11.2023</w:t>
            </w:r>
          </w:p>
        </w:tc>
      </w:tr>
      <w:tr w:rsidR="00F47D26" w:rsidRPr="00CE2893" w:rsidTr="00F47D26">
        <w:trPr>
          <w:trHeight w:val="285"/>
          <w:jc w:val="center"/>
        </w:trPr>
        <w:tc>
          <w:tcPr>
            <w:tcW w:w="417" w:type="dxa"/>
          </w:tcPr>
          <w:p w:rsidR="00F47D26" w:rsidRPr="00CE2893" w:rsidRDefault="00F47D26" w:rsidP="00A729F8">
            <w:pPr>
              <w:rPr>
                <w:rFonts w:eastAsia="SimSun"/>
                <w:color w:val="00000A"/>
                <w:sz w:val="16"/>
                <w:szCs w:val="16"/>
                <w:lang w:eastAsia="en-US"/>
              </w:rPr>
            </w:pPr>
            <w:r w:rsidRPr="00CE2893">
              <w:rPr>
                <w:rFonts w:eastAsia="SimSun"/>
                <w:color w:val="00000A"/>
                <w:sz w:val="16"/>
                <w:szCs w:val="16"/>
                <w:lang w:eastAsia="en-US"/>
              </w:rPr>
              <w:t>4</w:t>
            </w:r>
            <w:r w:rsidR="00A729F8">
              <w:rPr>
                <w:rFonts w:eastAsia="SimSun"/>
                <w:color w:val="00000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6" w:type="dxa"/>
            <w:vAlign w:val="center"/>
          </w:tcPr>
          <w:p w:rsidR="00F47D26" w:rsidRPr="00CE2893" w:rsidRDefault="00F47D26" w:rsidP="00CE2893">
            <w:pPr>
              <w:jc w:val="center"/>
              <w:rPr>
                <w:color w:val="00000A"/>
                <w:sz w:val="16"/>
                <w:szCs w:val="16"/>
              </w:rPr>
            </w:pPr>
            <w:r w:rsidRPr="00CE2893">
              <w:rPr>
                <w:color w:val="00000A"/>
                <w:sz w:val="16"/>
                <w:szCs w:val="16"/>
              </w:rPr>
              <w:t>х. Слава Труда, ул. Дорожная 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40B58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F47D26" w:rsidRPr="00CE2893" w:rsidRDefault="00040B58" w:rsidP="00040B58">
            <w:pPr>
              <w:jc w:val="center"/>
              <w:rPr>
                <w:rFonts w:eastAsia="Calibri"/>
                <w:sz w:val="16"/>
                <w:szCs w:val="16"/>
              </w:rPr>
            </w:pPr>
            <w:r w:rsidRPr="00040B58">
              <w:rPr>
                <w:rFonts w:eastAsia="Calibri"/>
                <w:sz w:val="16"/>
                <w:szCs w:val="16"/>
              </w:rPr>
              <w:t xml:space="preserve">47.141812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0B58" w:rsidRDefault="00040B58" w:rsidP="00CE2893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F47D26" w:rsidRPr="00CE2893" w:rsidRDefault="00040B58" w:rsidP="00CE2893">
            <w:pPr>
              <w:jc w:val="center"/>
              <w:rPr>
                <w:rFonts w:eastAsia="Calibri"/>
                <w:sz w:val="16"/>
                <w:szCs w:val="16"/>
              </w:rPr>
            </w:pPr>
            <w:r w:rsidRPr="00040B58">
              <w:rPr>
                <w:rFonts w:eastAsia="Calibri"/>
                <w:sz w:val="16"/>
                <w:szCs w:val="16"/>
              </w:rPr>
              <w:t>40.079269</w:t>
            </w:r>
          </w:p>
        </w:tc>
        <w:tc>
          <w:tcPr>
            <w:tcW w:w="1134" w:type="dxa"/>
          </w:tcPr>
          <w:p w:rsidR="00F47D26" w:rsidRPr="00CE2893" w:rsidRDefault="00F47D26" w:rsidP="00CE2893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47D26" w:rsidRPr="00CE2893" w:rsidRDefault="00F47D26" w:rsidP="00CE2893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1,0</w:t>
            </w:r>
          </w:p>
        </w:tc>
        <w:tc>
          <w:tcPr>
            <w:tcW w:w="992" w:type="dxa"/>
          </w:tcPr>
          <w:p w:rsidR="00F47D26" w:rsidRPr="00CE2893" w:rsidRDefault="00F47D26" w:rsidP="00CE2893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бетон</w:t>
            </w:r>
          </w:p>
        </w:tc>
        <w:tc>
          <w:tcPr>
            <w:tcW w:w="1418" w:type="dxa"/>
          </w:tcPr>
          <w:p w:rsidR="00F47D26" w:rsidRPr="00CE2893" w:rsidRDefault="00F47D26" w:rsidP="00CE2893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 xml:space="preserve">ИП </w:t>
            </w:r>
            <w:proofErr w:type="spellStart"/>
            <w:r w:rsidRPr="00CE2893">
              <w:rPr>
                <w:rFonts w:eastAsia="Calibri"/>
                <w:sz w:val="16"/>
                <w:szCs w:val="16"/>
              </w:rPr>
              <w:t>Шпортенко</w:t>
            </w:r>
            <w:proofErr w:type="spellEnd"/>
            <w:r w:rsidRPr="00CE2893">
              <w:rPr>
                <w:rFonts w:eastAsia="Calibri"/>
                <w:sz w:val="16"/>
                <w:szCs w:val="16"/>
              </w:rPr>
              <w:t xml:space="preserve"> Дмитрий Александрович</w:t>
            </w:r>
          </w:p>
        </w:tc>
        <w:tc>
          <w:tcPr>
            <w:tcW w:w="1417" w:type="dxa"/>
          </w:tcPr>
          <w:p w:rsidR="00F47D26" w:rsidRDefault="00943193" w:rsidP="00CE289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305610218600031</w:t>
            </w:r>
          </w:p>
          <w:p w:rsidR="00943193" w:rsidRPr="00CE2893" w:rsidRDefault="00943193" w:rsidP="00CE2893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х.Островского</w:t>
            </w:r>
            <w:proofErr w:type="spellEnd"/>
            <w:r>
              <w:rPr>
                <w:rFonts w:eastAsia="Calibri"/>
                <w:sz w:val="16"/>
                <w:szCs w:val="16"/>
              </w:rPr>
              <w:t>, ул. Молодежная 6/1</w:t>
            </w:r>
          </w:p>
        </w:tc>
        <w:tc>
          <w:tcPr>
            <w:tcW w:w="1417" w:type="dxa"/>
          </w:tcPr>
          <w:p w:rsidR="00F47D26" w:rsidRPr="00CE2893" w:rsidRDefault="00F47D26" w:rsidP="00CE2893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кафе</w:t>
            </w:r>
          </w:p>
        </w:tc>
        <w:tc>
          <w:tcPr>
            <w:tcW w:w="1276" w:type="dxa"/>
          </w:tcPr>
          <w:p w:rsidR="00F47D26" w:rsidRPr="00CE2893" w:rsidRDefault="00F47D26" w:rsidP="00CE2893">
            <w:pPr>
              <w:jc w:val="center"/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Договор № 16/АП/ИП от 01.10.2018</w:t>
            </w:r>
          </w:p>
        </w:tc>
        <w:tc>
          <w:tcPr>
            <w:tcW w:w="992" w:type="dxa"/>
          </w:tcPr>
          <w:p w:rsidR="00F47D26" w:rsidRPr="00CE2893" w:rsidRDefault="00F47D26" w:rsidP="00CE2893">
            <w:pPr>
              <w:rPr>
                <w:rFonts w:eastAsia="Calibri"/>
                <w:sz w:val="16"/>
                <w:szCs w:val="16"/>
              </w:rPr>
            </w:pPr>
            <w:r w:rsidRPr="00CE2893">
              <w:rPr>
                <w:rFonts w:eastAsia="Calibri"/>
                <w:sz w:val="16"/>
                <w:szCs w:val="16"/>
              </w:rPr>
              <w:t>02.11.2023</w:t>
            </w:r>
          </w:p>
        </w:tc>
      </w:tr>
    </w:tbl>
    <w:p w:rsidR="00657B77" w:rsidRDefault="00657B77" w:rsidP="005B536F">
      <w:pPr>
        <w:jc w:val="right"/>
        <w:rPr>
          <w:sz w:val="20"/>
        </w:rPr>
      </w:pPr>
    </w:p>
    <w:p w:rsidR="00657B77" w:rsidRDefault="00657B77" w:rsidP="005B536F">
      <w:pPr>
        <w:jc w:val="right"/>
        <w:rPr>
          <w:sz w:val="20"/>
        </w:rPr>
      </w:pPr>
    </w:p>
    <w:p w:rsidR="00657B77" w:rsidRDefault="00657B77" w:rsidP="005B536F">
      <w:pPr>
        <w:jc w:val="right"/>
        <w:rPr>
          <w:sz w:val="20"/>
        </w:rPr>
      </w:pPr>
    </w:p>
    <w:p w:rsidR="00403C28" w:rsidRDefault="00403C28" w:rsidP="005B536F">
      <w:pPr>
        <w:jc w:val="right"/>
        <w:rPr>
          <w:sz w:val="20"/>
        </w:rPr>
      </w:pPr>
    </w:p>
    <w:p w:rsidR="00403C28" w:rsidRDefault="00403C28" w:rsidP="005B536F">
      <w:pPr>
        <w:jc w:val="right"/>
        <w:rPr>
          <w:sz w:val="20"/>
        </w:rPr>
      </w:pPr>
    </w:p>
    <w:p w:rsidR="00403C28" w:rsidRDefault="00403C28" w:rsidP="005B536F">
      <w:pPr>
        <w:jc w:val="right"/>
        <w:rPr>
          <w:sz w:val="20"/>
        </w:rPr>
      </w:pPr>
    </w:p>
    <w:p w:rsidR="00403C28" w:rsidRDefault="00403C28" w:rsidP="005B536F">
      <w:pPr>
        <w:jc w:val="right"/>
        <w:rPr>
          <w:sz w:val="20"/>
        </w:rPr>
      </w:pPr>
    </w:p>
    <w:p w:rsidR="00403C28" w:rsidRDefault="00403C28" w:rsidP="005B536F">
      <w:pPr>
        <w:jc w:val="right"/>
        <w:rPr>
          <w:sz w:val="20"/>
        </w:rPr>
      </w:pPr>
    </w:p>
    <w:p w:rsidR="00403C28" w:rsidRDefault="00403C28" w:rsidP="005B536F">
      <w:pPr>
        <w:jc w:val="right"/>
        <w:rPr>
          <w:sz w:val="20"/>
        </w:rPr>
      </w:pPr>
    </w:p>
    <w:p w:rsidR="003958F4" w:rsidRDefault="003958F4" w:rsidP="005B536F">
      <w:pPr>
        <w:jc w:val="right"/>
        <w:rPr>
          <w:sz w:val="20"/>
        </w:rPr>
      </w:pPr>
    </w:p>
    <w:p w:rsidR="003958F4" w:rsidRDefault="003958F4" w:rsidP="005B536F">
      <w:pPr>
        <w:jc w:val="right"/>
        <w:rPr>
          <w:sz w:val="20"/>
        </w:rPr>
      </w:pPr>
    </w:p>
    <w:p w:rsidR="00BC4581" w:rsidRDefault="00BC4581" w:rsidP="005B536F">
      <w:pPr>
        <w:jc w:val="right"/>
        <w:rPr>
          <w:sz w:val="20"/>
        </w:rPr>
      </w:pPr>
    </w:p>
    <w:p w:rsidR="00BC4581" w:rsidRDefault="00BC4581" w:rsidP="005B536F">
      <w:pPr>
        <w:jc w:val="right"/>
        <w:rPr>
          <w:sz w:val="20"/>
        </w:rPr>
      </w:pPr>
    </w:p>
    <w:p w:rsidR="00A729F8" w:rsidRDefault="00A729F8" w:rsidP="005B536F">
      <w:pPr>
        <w:jc w:val="right"/>
        <w:rPr>
          <w:sz w:val="20"/>
        </w:rPr>
      </w:pPr>
    </w:p>
    <w:p w:rsidR="00A729F8" w:rsidRDefault="00A729F8" w:rsidP="005B536F">
      <w:pPr>
        <w:jc w:val="right"/>
        <w:rPr>
          <w:sz w:val="20"/>
        </w:rPr>
      </w:pPr>
    </w:p>
    <w:p w:rsidR="00A729F8" w:rsidRDefault="00A729F8" w:rsidP="005B536F">
      <w:pPr>
        <w:jc w:val="right"/>
        <w:rPr>
          <w:sz w:val="20"/>
        </w:rPr>
      </w:pPr>
    </w:p>
    <w:p w:rsidR="00A729F8" w:rsidRDefault="00A729F8" w:rsidP="005B536F">
      <w:pPr>
        <w:jc w:val="right"/>
        <w:rPr>
          <w:sz w:val="20"/>
        </w:rPr>
      </w:pPr>
    </w:p>
    <w:p w:rsidR="005B536F" w:rsidRPr="00CD2FFA" w:rsidRDefault="005B536F" w:rsidP="005B536F">
      <w:pPr>
        <w:jc w:val="right"/>
        <w:rPr>
          <w:sz w:val="20"/>
        </w:rPr>
      </w:pPr>
      <w:r w:rsidRPr="00CD2FFA">
        <w:rPr>
          <w:sz w:val="20"/>
        </w:rPr>
        <w:t>Приложение</w:t>
      </w:r>
      <w:r>
        <w:rPr>
          <w:sz w:val="20"/>
        </w:rPr>
        <w:t xml:space="preserve"> № 2</w:t>
      </w:r>
    </w:p>
    <w:p w:rsidR="005B536F" w:rsidRPr="00CD2FFA" w:rsidRDefault="005B536F" w:rsidP="005B536F">
      <w:pPr>
        <w:pStyle w:val="p9"/>
        <w:spacing w:before="0" w:beforeAutospacing="0" w:after="0" w:afterAutospacing="0"/>
        <w:jc w:val="right"/>
        <w:rPr>
          <w:sz w:val="20"/>
          <w:szCs w:val="20"/>
        </w:rPr>
      </w:pPr>
      <w:r w:rsidRPr="00CD2FFA">
        <w:rPr>
          <w:sz w:val="20"/>
          <w:szCs w:val="20"/>
        </w:rPr>
        <w:t xml:space="preserve">к </w:t>
      </w:r>
      <w:r w:rsidR="0044311B">
        <w:rPr>
          <w:sz w:val="20"/>
          <w:szCs w:val="20"/>
        </w:rPr>
        <w:t>п</w:t>
      </w:r>
      <w:r w:rsidRPr="00CD2FFA">
        <w:rPr>
          <w:sz w:val="20"/>
          <w:szCs w:val="20"/>
        </w:rPr>
        <w:t xml:space="preserve">остановлению Администрации </w:t>
      </w:r>
    </w:p>
    <w:p w:rsidR="005B536F" w:rsidRPr="00CD2FFA" w:rsidRDefault="005B536F" w:rsidP="005B536F">
      <w:pPr>
        <w:pStyle w:val="p9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Верхнеподпольненского</w:t>
      </w:r>
      <w:r w:rsidRPr="00CD2FFA">
        <w:rPr>
          <w:sz w:val="20"/>
          <w:szCs w:val="20"/>
        </w:rPr>
        <w:t xml:space="preserve"> сельского поселения </w:t>
      </w:r>
    </w:p>
    <w:p w:rsidR="00403C28" w:rsidRDefault="00403C28" w:rsidP="00403C28">
      <w:pPr>
        <w:pStyle w:val="p9"/>
        <w:spacing w:before="0" w:beforeAutospacing="0" w:after="0" w:afterAutospacing="0"/>
        <w:jc w:val="right"/>
        <w:rPr>
          <w:sz w:val="20"/>
          <w:szCs w:val="20"/>
        </w:rPr>
      </w:pPr>
      <w:r w:rsidRPr="00CD2FFA">
        <w:rPr>
          <w:sz w:val="20"/>
          <w:szCs w:val="20"/>
        </w:rPr>
        <w:t xml:space="preserve">от </w:t>
      </w:r>
      <w:r w:rsidR="00B04C35">
        <w:rPr>
          <w:sz w:val="20"/>
          <w:szCs w:val="20"/>
        </w:rPr>
        <w:t>23</w:t>
      </w:r>
      <w:r w:rsidR="00BC4581">
        <w:rPr>
          <w:sz w:val="20"/>
          <w:szCs w:val="20"/>
        </w:rPr>
        <w:t>.08</w:t>
      </w:r>
      <w:r>
        <w:rPr>
          <w:sz w:val="20"/>
          <w:szCs w:val="20"/>
        </w:rPr>
        <w:t>.</w:t>
      </w:r>
      <w:r w:rsidRPr="00CD2FFA">
        <w:rPr>
          <w:sz w:val="20"/>
          <w:szCs w:val="20"/>
        </w:rPr>
        <w:t>20</w:t>
      </w:r>
      <w:r w:rsidR="003958F4">
        <w:rPr>
          <w:sz w:val="20"/>
          <w:szCs w:val="20"/>
        </w:rPr>
        <w:t>24</w:t>
      </w:r>
      <w:r w:rsidRPr="00CD2FFA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bookmarkStart w:id="1" w:name="_GoBack"/>
      <w:bookmarkEnd w:id="1"/>
      <w:r w:rsidR="00B04C35">
        <w:rPr>
          <w:sz w:val="20"/>
          <w:szCs w:val="20"/>
        </w:rPr>
        <w:t>76</w:t>
      </w:r>
    </w:p>
    <w:p w:rsidR="005B536F" w:rsidRDefault="005B536F" w:rsidP="005B536F">
      <w:pPr>
        <w:tabs>
          <w:tab w:val="right" w:pos="14570"/>
        </w:tabs>
        <w:rPr>
          <w:szCs w:val="24"/>
        </w:rPr>
      </w:pPr>
    </w:p>
    <w:p w:rsidR="005B536F" w:rsidRPr="008403C1" w:rsidRDefault="005B536F" w:rsidP="005B536F">
      <w:pPr>
        <w:pStyle w:val="ac"/>
        <w:jc w:val="center"/>
      </w:pPr>
      <w:r w:rsidRPr="008403C1">
        <w:t>СХЕМА</w:t>
      </w:r>
    </w:p>
    <w:p w:rsidR="005B536F" w:rsidRDefault="0036624D" w:rsidP="005B536F">
      <w:pPr>
        <w:pStyle w:val="ac"/>
        <w:jc w:val="center"/>
      </w:pPr>
      <w:r w:rsidRPr="00873E76">
        <w:rPr>
          <w:sz w:val="28"/>
          <w:szCs w:val="28"/>
        </w:rPr>
        <w:t xml:space="preserve">размещения мест </w:t>
      </w:r>
      <w:r>
        <w:rPr>
          <w:sz w:val="28"/>
          <w:szCs w:val="28"/>
        </w:rPr>
        <w:t xml:space="preserve">сбора </w:t>
      </w:r>
      <w:r w:rsidR="00A21F4C" w:rsidRPr="00873E76">
        <w:rPr>
          <w:sz w:val="28"/>
          <w:szCs w:val="28"/>
        </w:rPr>
        <w:t xml:space="preserve">твердых коммунальных отходов </w:t>
      </w:r>
      <w:r w:rsidR="00772CEB">
        <w:rPr>
          <w:sz w:val="28"/>
          <w:szCs w:val="28"/>
        </w:rPr>
        <w:t xml:space="preserve">от населения </w:t>
      </w:r>
      <w:r w:rsidR="00A21F4C" w:rsidRPr="00873E76">
        <w:rPr>
          <w:sz w:val="28"/>
          <w:szCs w:val="28"/>
        </w:rPr>
        <w:t xml:space="preserve">на территории </w:t>
      </w:r>
      <w:r w:rsidR="00A21F4C">
        <w:rPr>
          <w:sz w:val="28"/>
          <w:szCs w:val="28"/>
        </w:rPr>
        <w:t>х. Верхнеподпольный</w:t>
      </w:r>
      <w:r w:rsidR="00A21F4C">
        <w:t xml:space="preserve"> </w:t>
      </w:r>
    </w:p>
    <w:p w:rsidR="005B536F" w:rsidRDefault="005B536F" w:rsidP="00207F5C">
      <w:pPr>
        <w:rPr>
          <w:szCs w:val="24"/>
        </w:rPr>
      </w:pPr>
    </w:p>
    <w:p w:rsidR="005B536F" w:rsidRDefault="00A729F8" w:rsidP="005B536F">
      <w:r w:rsidRPr="008403C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BA003E" wp14:editId="1AA811B5">
                <wp:simplePos x="0" y="0"/>
                <wp:positionH relativeFrom="column">
                  <wp:posOffset>1569720</wp:posOffset>
                </wp:positionH>
                <wp:positionV relativeFrom="paragraph">
                  <wp:posOffset>1463830</wp:posOffset>
                </wp:positionV>
                <wp:extent cx="136070" cy="149386"/>
                <wp:effectExtent l="19050" t="19050" r="35560" b="22225"/>
                <wp:wrapNone/>
                <wp:docPr id="29" name="Равнобедренный тре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70" cy="149386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B3E3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9" o:spid="_x0000_s1026" type="#_x0000_t5" style="position:absolute;margin-left:123.6pt;margin-top:115.25pt;width:10.7pt;height:1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" fillcolor="#00b050" strokecolor="#243f60 [1604]" strokeweight="2pt"/>
            </w:pict>
          </mc:Fallback>
        </mc:AlternateContent>
      </w:r>
      <w:r w:rsidR="00A65FAA" w:rsidRPr="008403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193AC" wp14:editId="54BAF809">
                <wp:simplePos x="0" y="0"/>
                <wp:positionH relativeFrom="column">
                  <wp:posOffset>5690870</wp:posOffset>
                </wp:positionH>
                <wp:positionV relativeFrom="paragraph">
                  <wp:posOffset>1908712</wp:posOffset>
                </wp:positionV>
                <wp:extent cx="135738" cy="135729"/>
                <wp:effectExtent l="19050" t="19050" r="36195" b="1714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38" cy="135729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3BDD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448.1pt;margin-top:150.3pt;width:10.7pt;height:1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" fillcolor="#00b050" strokecolor="#243f60 [1604]" strokeweight="2pt"/>
            </w:pict>
          </mc:Fallback>
        </mc:AlternateContent>
      </w:r>
      <w:r w:rsidR="003958F4" w:rsidRPr="008403C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44C03C" wp14:editId="638F984F">
                <wp:simplePos x="0" y="0"/>
                <wp:positionH relativeFrom="column">
                  <wp:posOffset>5189131</wp:posOffset>
                </wp:positionH>
                <wp:positionV relativeFrom="paragraph">
                  <wp:posOffset>2302331</wp:posOffset>
                </wp:positionV>
                <wp:extent cx="136070" cy="149386"/>
                <wp:effectExtent l="19050" t="19050" r="35560" b="22225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70" cy="149386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C9B60" id="Равнобедренный треугольник 31" o:spid="_x0000_s1026" type="#_x0000_t5" style="position:absolute;margin-left:408.6pt;margin-top:181.3pt;width:10.7pt;height:1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" fillcolor="#00b050" strokecolor="#243f60 [1604]" strokeweight="2pt"/>
            </w:pict>
          </mc:Fallback>
        </mc:AlternateContent>
      </w:r>
      <w:r w:rsidR="00657B77" w:rsidRPr="008403C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BA003E" wp14:editId="1AA811B5">
                <wp:simplePos x="0" y="0"/>
                <wp:positionH relativeFrom="column">
                  <wp:posOffset>2599415</wp:posOffset>
                </wp:positionH>
                <wp:positionV relativeFrom="paragraph">
                  <wp:posOffset>2705855</wp:posOffset>
                </wp:positionV>
                <wp:extent cx="136070" cy="149386"/>
                <wp:effectExtent l="19050" t="19050" r="35560" b="22225"/>
                <wp:wrapNone/>
                <wp:docPr id="27" name="Равнобедрен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70" cy="149386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99BF1" id="Равнобедренный треугольник 27" o:spid="_x0000_s1026" type="#_x0000_t5" style="position:absolute;margin-left:204.7pt;margin-top:213.05pt;width:10.7pt;height:1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" fillcolor="#00b050" strokecolor="#243f60 [1604]" strokeweight="2pt"/>
            </w:pict>
          </mc:Fallback>
        </mc:AlternateContent>
      </w:r>
      <w:r w:rsidR="00657B77" w:rsidRPr="008403C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BA003E" wp14:editId="1AA811B5">
                <wp:simplePos x="0" y="0"/>
                <wp:positionH relativeFrom="column">
                  <wp:posOffset>4588579</wp:posOffset>
                </wp:positionH>
                <wp:positionV relativeFrom="paragraph">
                  <wp:posOffset>3224701</wp:posOffset>
                </wp:positionV>
                <wp:extent cx="136070" cy="149386"/>
                <wp:effectExtent l="19050" t="19050" r="35560" b="22225"/>
                <wp:wrapNone/>
                <wp:docPr id="26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70" cy="149386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95D29" id="Равнобедренный треугольник 26" o:spid="_x0000_s1026" type="#_x0000_t5" style="position:absolute;margin-left:361.3pt;margin-top:253.9pt;width:10.7pt;height:1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" fillcolor="#00b050" strokecolor="#243f60 [1604]" strokeweight="2pt"/>
            </w:pict>
          </mc:Fallback>
        </mc:AlternateContent>
      </w:r>
      <w:r w:rsidR="00657B77" w:rsidRPr="008403C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BA003E" wp14:editId="1AA811B5">
                <wp:simplePos x="0" y="0"/>
                <wp:positionH relativeFrom="column">
                  <wp:posOffset>6907702</wp:posOffset>
                </wp:positionH>
                <wp:positionV relativeFrom="paragraph">
                  <wp:posOffset>1025731</wp:posOffset>
                </wp:positionV>
                <wp:extent cx="136070" cy="149386"/>
                <wp:effectExtent l="19050" t="19050" r="35560" b="22225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70" cy="149386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59D6" id="Равнобедренный треугольник 25" o:spid="_x0000_s1026" type="#_x0000_t5" style="position:absolute;margin-left:543.9pt;margin-top:80.75pt;width:10.7pt;height:1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" fillcolor="#00b050" strokecolor="#243f60 [1604]" strokeweight="2pt"/>
            </w:pict>
          </mc:Fallback>
        </mc:AlternateContent>
      </w:r>
      <w:r w:rsidR="00657B77" w:rsidRPr="008403C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BA003E" wp14:editId="1AA811B5">
                <wp:simplePos x="0" y="0"/>
                <wp:positionH relativeFrom="column">
                  <wp:posOffset>7925246</wp:posOffset>
                </wp:positionH>
                <wp:positionV relativeFrom="paragraph">
                  <wp:posOffset>670972</wp:posOffset>
                </wp:positionV>
                <wp:extent cx="136070" cy="149386"/>
                <wp:effectExtent l="19050" t="19050" r="35560" b="22225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70" cy="149386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8EB59" id="Равнобедренный треугольник 23" o:spid="_x0000_s1026" type="#_x0000_t5" style="position:absolute;margin-left:624.05pt;margin-top:52.85pt;width:10.7pt;height:1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" fillcolor="#00b050" strokecolor="#243f60 [1604]" strokeweight="2pt"/>
            </w:pict>
          </mc:Fallback>
        </mc:AlternateContent>
      </w:r>
      <w:r w:rsidR="00657B77" w:rsidRPr="008403C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BA003E" wp14:editId="1AA811B5">
                <wp:simplePos x="0" y="0"/>
                <wp:positionH relativeFrom="column">
                  <wp:posOffset>7686160</wp:posOffset>
                </wp:positionH>
                <wp:positionV relativeFrom="paragraph">
                  <wp:posOffset>2243987</wp:posOffset>
                </wp:positionV>
                <wp:extent cx="136070" cy="149386"/>
                <wp:effectExtent l="19050" t="19050" r="35560" b="22225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70" cy="149386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2E7BC" id="Равнобедренный треугольник 6" o:spid="_x0000_s1026" type="#_x0000_t5" style="position:absolute;margin-left:605.2pt;margin-top:176.7pt;width:10.7pt;height:1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" fillcolor="#00b050" strokecolor="#243f60 [1604]" strokeweight="2pt"/>
            </w:pict>
          </mc:Fallback>
        </mc:AlternateContent>
      </w:r>
      <w:r w:rsidR="00657B77" w:rsidRPr="008403C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BA003E" wp14:editId="1AA811B5">
                <wp:simplePos x="0" y="0"/>
                <wp:positionH relativeFrom="column">
                  <wp:posOffset>8201711</wp:posOffset>
                </wp:positionH>
                <wp:positionV relativeFrom="paragraph">
                  <wp:posOffset>2801809</wp:posOffset>
                </wp:positionV>
                <wp:extent cx="136070" cy="149386"/>
                <wp:effectExtent l="19050" t="19050" r="35560" b="2222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70" cy="149386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73EA8" id="Равнобедренный треугольник 1" o:spid="_x0000_s1026" type="#_x0000_t5" style="position:absolute;margin-left:645.8pt;margin-top:220.6pt;width:10.7pt;height:1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" fillcolor="#00b050" strokecolor="#243f60 [1604]" strokeweight="2pt"/>
            </w:pict>
          </mc:Fallback>
        </mc:AlternateContent>
      </w:r>
      <w:r w:rsidR="005B536F" w:rsidRPr="008403C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A6735" wp14:editId="26E63259">
                <wp:simplePos x="0" y="0"/>
                <wp:positionH relativeFrom="column">
                  <wp:posOffset>6005870</wp:posOffset>
                </wp:positionH>
                <wp:positionV relativeFrom="paragraph">
                  <wp:posOffset>2450880</wp:posOffset>
                </wp:positionV>
                <wp:extent cx="136070" cy="149386"/>
                <wp:effectExtent l="19050" t="19050" r="35560" b="2222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70" cy="149386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BDFE5" id="Равнобедренный треугольник 5" o:spid="_x0000_s1026" type="#_x0000_t5" style="position:absolute;margin-left:472.9pt;margin-top:193pt;width:10.7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" fillcolor="#00b050" strokecolor="#243f60 [1604]" strokeweight="2pt"/>
            </w:pict>
          </mc:Fallback>
        </mc:AlternateContent>
      </w:r>
      <w:r w:rsidR="005B536F" w:rsidRPr="008403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632CB" wp14:editId="24F7512B">
                <wp:simplePos x="0" y="0"/>
                <wp:positionH relativeFrom="column">
                  <wp:posOffset>6770780</wp:posOffset>
                </wp:positionH>
                <wp:positionV relativeFrom="paragraph">
                  <wp:posOffset>2656905</wp:posOffset>
                </wp:positionV>
                <wp:extent cx="136070" cy="149386"/>
                <wp:effectExtent l="19050" t="19050" r="35560" b="22225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70" cy="149386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1AC46" id="Равнобедренный треугольник 3" o:spid="_x0000_s1026" type="#_x0000_t5" style="position:absolute;margin-left:533.15pt;margin-top:209.2pt;width:10.7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" fillcolor="#00b050" strokecolor="#243f60 [1604]" strokeweight="2pt"/>
            </w:pict>
          </mc:Fallback>
        </mc:AlternateContent>
      </w:r>
      <w:r w:rsidR="005B536F" w:rsidRPr="008403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E5D25" wp14:editId="2E584044">
                <wp:simplePos x="0" y="0"/>
                <wp:positionH relativeFrom="column">
                  <wp:posOffset>7247020</wp:posOffset>
                </wp:positionH>
                <wp:positionV relativeFrom="paragraph">
                  <wp:posOffset>2389775</wp:posOffset>
                </wp:positionV>
                <wp:extent cx="129246" cy="163034"/>
                <wp:effectExtent l="19050" t="19050" r="42545" b="2794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46" cy="163034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B3966" id="Равнобедренный треугольник 2" o:spid="_x0000_s1026" type="#_x0000_t5" style="position:absolute;margin-left:570.65pt;margin-top:188.15pt;width:10.2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" fillcolor="#00b050" strokecolor="#243f60 [1604]" strokeweight="2pt"/>
            </w:pict>
          </mc:Fallback>
        </mc:AlternateContent>
      </w:r>
      <w:r w:rsidR="005B536F">
        <w:rPr>
          <w:noProof/>
        </w:rPr>
        <w:drawing>
          <wp:inline distT="0" distB="0" distL="0" distR="0" wp14:anchorId="68264EDB" wp14:editId="20AC0F30">
            <wp:extent cx="9250802" cy="3787200"/>
            <wp:effectExtent l="0" t="0" r="762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419" t="31861" r="19877" b="27620"/>
                    <a:stretch/>
                  </pic:blipFill>
                  <pic:spPr bwMode="auto">
                    <a:xfrm>
                      <a:off x="0" y="0"/>
                      <a:ext cx="9270536" cy="3795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536F" w:rsidRDefault="005B536F" w:rsidP="005B536F"/>
    <w:p w:rsidR="005B536F" w:rsidRPr="008403C1" w:rsidRDefault="005B536F" w:rsidP="005B536F">
      <w:r w:rsidRPr="008403C1">
        <w:t>Условные обозначения:</w:t>
      </w:r>
    </w:p>
    <w:p w:rsidR="005B536F" w:rsidRPr="00270012" w:rsidRDefault="005B536F" w:rsidP="005B536F">
      <w:r w:rsidRPr="008403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F5FEF" wp14:editId="45A00FD7">
                <wp:simplePos x="0" y="0"/>
                <wp:positionH relativeFrom="column">
                  <wp:posOffset>2737255</wp:posOffset>
                </wp:positionH>
                <wp:positionV relativeFrom="paragraph">
                  <wp:posOffset>27305</wp:posOffset>
                </wp:positionV>
                <wp:extent cx="149718" cy="149386"/>
                <wp:effectExtent l="19050" t="19050" r="41275" b="22225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18" cy="149386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2A06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4" o:spid="_x0000_s1026" type="#_x0000_t5" style="position:absolute;margin-left:215.55pt;margin-top:2.15pt;width:11.8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" fillcolor="#00b050" strokecolor="#243f60 [1604]" strokeweight="2pt"/>
            </w:pict>
          </mc:Fallback>
        </mc:AlternateContent>
      </w:r>
      <w:r w:rsidR="00A2356F" w:rsidRPr="00A2356F">
        <w:t xml:space="preserve"> </w:t>
      </w:r>
      <w:r w:rsidR="00A2356F">
        <w:t>м</w:t>
      </w:r>
      <w:r w:rsidR="00A2356F" w:rsidRPr="008403C1">
        <w:t xml:space="preserve">есто расположения </w:t>
      </w:r>
      <w:r w:rsidR="00A2356F">
        <w:t>места сбора ТКО</w:t>
      </w:r>
      <w:r>
        <w:t xml:space="preserve">                                                   </w:t>
      </w:r>
    </w:p>
    <w:p w:rsidR="005B536F" w:rsidRDefault="005B536F" w:rsidP="005B536F">
      <w:r>
        <w:t xml:space="preserve">                                                </w:t>
      </w:r>
    </w:p>
    <w:p w:rsidR="00BC1B12" w:rsidRDefault="00BC1B12" w:rsidP="00A21F4C">
      <w:pPr>
        <w:jc w:val="right"/>
        <w:rPr>
          <w:sz w:val="20"/>
        </w:rPr>
      </w:pPr>
    </w:p>
    <w:sectPr w:rsidR="00BC1B12" w:rsidSect="00C01135">
      <w:pgSz w:w="16838" w:h="11906" w:orient="landscape" w:code="9"/>
      <w:pgMar w:top="1134" w:right="1134" w:bottom="567" w:left="1134" w:header="709" w:footer="709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A09" w:rsidRDefault="00B16A09">
      <w:r>
        <w:separator/>
      </w:r>
    </w:p>
  </w:endnote>
  <w:endnote w:type="continuationSeparator" w:id="0">
    <w:p w:rsidR="00B16A09" w:rsidRDefault="00B1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7173"/>
      <w:docPartObj>
        <w:docPartGallery w:val="Page Numbers (Bottom of Page)"/>
        <w:docPartUnique/>
      </w:docPartObj>
    </w:sdtPr>
    <w:sdtEndPr/>
    <w:sdtContent>
      <w:p w:rsidR="00A729F8" w:rsidRDefault="00A729F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29F8" w:rsidRDefault="00A729F8" w:rsidP="0052017F">
    <w:pPr>
      <w:pStyle w:val="a7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F8" w:rsidRDefault="00A729F8">
    <w:pPr>
      <w:pStyle w:val="a7"/>
      <w:jc w:val="right"/>
    </w:pPr>
  </w:p>
  <w:p w:rsidR="00A729F8" w:rsidRDefault="00A729F8" w:rsidP="0052017F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F8" w:rsidRDefault="00A729F8" w:rsidP="0052017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A09" w:rsidRDefault="00B16A09">
      <w:r>
        <w:separator/>
      </w:r>
    </w:p>
  </w:footnote>
  <w:footnote w:type="continuationSeparator" w:id="0">
    <w:p w:rsidR="00B16A09" w:rsidRDefault="00B16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 w15:restartNumberingAfterBreak="0">
    <w:nsid w:val="0F1D6E45"/>
    <w:multiLevelType w:val="hybridMultilevel"/>
    <w:tmpl w:val="5AA6F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BE0388"/>
    <w:multiLevelType w:val="hybridMultilevel"/>
    <w:tmpl w:val="D37AAE88"/>
    <w:lvl w:ilvl="0" w:tplc="CC044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1A490B"/>
    <w:multiLevelType w:val="hybridMultilevel"/>
    <w:tmpl w:val="515A4C00"/>
    <w:lvl w:ilvl="0" w:tplc="6556F666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79DD7263"/>
    <w:multiLevelType w:val="hybridMultilevel"/>
    <w:tmpl w:val="4920D9F8"/>
    <w:lvl w:ilvl="0" w:tplc="54965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7F"/>
    <w:rsid w:val="0001419F"/>
    <w:rsid w:val="00040B58"/>
    <w:rsid w:val="00042E87"/>
    <w:rsid w:val="000530E0"/>
    <w:rsid w:val="00067576"/>
    <w:rsid w:val="00080F76"/>
    <w:rsid w:val="000870A1"/>
    <w:rsid w:val="00096855"/>
    <w:rsid w:val="000F63E4"/>
    <w:rsid w:val="00101652"/>
    <w:rsid w:val="001137AF"/>
    <w:rsid w:val="00154E64"/>
    <w:rsid w:val="00163860"/>
    <w:rsid w:val="00165267"/>
    <w:rsid w:val="00191AEF"/>
    <w:rsid w:val="001B6DAF"/>
    <w:rsid w:val="001C01DC"/>
    <w:rsid w:val="00207F5C"/>
    <w:rsid w:val="00230B20"/>
    <w:rsid w:val="00233A3C"/>
    <w:rsid w:val="00234CBD"/>
    <w:rsid w:val="00236638"/>
    <w:rsid w:val="002443BD"/>
    <w:rsid w:val="00264F8F"/>
    <w:rsid w:val="00266094"/>
    <w:rsid w:val="002772E7"/>
    <w:rsid w:val="002A458D"/>
    <w:rsid w:val="002D24F7"/>
    <w:rsid w:val="002E1F7C"/>
    <w:rsid w:val="002F1A4F"/>
    <w:rsid w:val="002F333B"/>
    <w:rsid w:val="00322FA4"/>
    <w:rsid w:val="00325A13"/>
    <w:rsid w:val="00362CDA"/>
    <w:rsid w:val="0036624D"/>
    <w:rsid w:val="00381558"/>
    <w:rsid w:val="00383C94"/>
    <w:rsid w:val="003958F4"/>
    <w:rsid w:val="003977B4"/>
    <w:rsid w:val="003B5DCB"/>
    <w:rsid w:val="003B777D"/>
    <w:rsid w:val="003C20B8"/>
    <w:rsid w:val="003D6384"/>
    <w:rsid w:val="00403C28"/>
    <w:rsid w:val="0044311B"/>
    <w:rsid w:val="00455024"/>
    <w:rsid w:val="00472D2C"/>
    <w:rsid w:val="004822F5"/>
    <w:rsid w:val="004A5C88"/>
    <w:rsid w:val="004B0AC9"/>
    <w:rsid w:val="004B61E3"/>
    <w:rsid w:val="004F5A08"/>
    <w:rsid w:val="00503E8A"/>
    <w:rsid w:val="0052017F"/>
    <w:rsid w:val="00573588"/>
    <w:rsid w:val="005948D6"/>
    <w:rsid w:val="005A27ED"/>
    <w:rsid w:val="005A3B71"/>
    <w:rsid w:val="005B536F"/>
    <w:rsid w:val="005B635B"/>
    <w:rsid w:val="005D1C74"/>
    <w:rsid w:val="005E35F1"/>
    <w:rsid w:val="005E7853"/>
    <w:rsid w:val="005E7D97"/>
    <w:rsid w:val="00632B23"/>
    <w:rsid w:val="0064045C"/>
    <w:rsid w:val="00657B77"/>
    <w:rsid w:val="00661F5F"/>
    <w:rsid w:val="00685F88"/>
    <w:rsid w:val="006C2C6E"/>
    <w:rsid w:val="006C5C49"/>
    <w:rsid w:val="006E57DA"/>
    <w:rsid w:val="00702ADD"/>
    <w:rsid w:val="00705F4D"/>
    <w:rsid w:val="00711F40"/>
    <w:rsid w:val="00734A8A"/>
    <w:rsid w:val="007376F9"/>
    <w:rsid w:val="00772CEB"/>
    <w:rsid w:val="00797818"/>
    <w:rsid w:val="007A532C"/>
    <w:rsid w:val="007B0A05"/>
    <w:rsid w:val="007B2FEE"/>
    <w:rsid w:val="007E5D68"/>
    <w:rsid w:val="007F507A"/>
    <w:rsid w:val="007F720B"/>
    <w:rsid w:val="00807329"/>
    <w:rsid w:val="008637FF"/>
    <w:rsid w:val="008A3042"/>
    <w:rsid w:val="008B6C44"/>
    <w:rsid w:val="008D21A2"/>
    <w:rsid w:val="008D3FAC"/>
    <w:rsid w:val="008E012A"/>
    <w:rsid w:val="008E1C8C"/>
    <w:rsid w:val="009073CE"/>
    <w:rsid w:val="00932B2D"/>
    <w:rsid w:val="00943193"/>
    <w:rsid w:val="009475CD"/>
    <w:rsid w:val="0099418A"/>
    <w:rsid w:val="009B34CC"/>
    <w:rsid w:val="009F67E2"/>
    <w:rsid w:val="00A044B7"/>
    <w:rsid w:val="00A1639D"/>
    <w:rsid w:val="00A21F4C"/>
    <w:rsid w:val="00A2356F"/>
    <w:rsid w:val="00A32573"/>
    <w:rsid w:val="00A42337"/>
    <w:rsid w:val="00A65FAA"/>
    <w:rsid w:val="00A729F8"/>
    <w:rsid w:val="00A910CC"/>
    <w:rsid w:val="00A9392D"/>
    <w:rsid w:val="00AA3343"/>
    <w:rsid w:val="00AA43B6"/>
    <w:rsid w:val="00AB0CFE"/>
    <w:rsid w:val="00B04C35"/>
    <w:rsid w:val="00B0537F"/>
    <w:rsid w:val="00B16A09"/>
    <w:rsid w:val="00B267EA"/>
    <w:rsid w:val="00B27230"/>
    <w:rsid w:val="00B31F3A"/>
    <w:rsid w:val="00B45E8E"/>
    <w:rsid w:val="00B52F90"/>
    <w:rsid w:val="00B73276"/>
    <w:rsid w:val="00B754E0"/>
    <w:rsid w:val="00B86995"/>
    <w:rsid w:val="00BA523B"/>
    <w:rsid w:val="00BA6515"/>
    <w:rsid w:val="00BC1B12"/>
    <w:rsid w:val="00BC4581"/>
    <w:rsid w:val="00BC5657"/>
    <w:rsid w:val="00BF6FCB"/>
    <w:rsid w:val="00C01135"/>
    <w:rsid w:val="00C175C5"/>
    <w:rsid w:val="00C566F6"/>
    <w:rsid w:val="00C70A78"/>
    <w:rsid w:val="00C71F27"/>
    <w:rsid w:val="00C874E0"/>
    <w:rsid w:val="00C91516"/>
    <w:rsid w:val="00C9552B"/>
    <w:rsid w:val="00C95539"/>
    <w:rsid w:val="00CE2893"/>
    <w:rsid w:val="00CE422C"/>
    <w:rsid w:val="00D751F5"/>
    <w:rsid w:val="00DD7C31"/>
    <w:rsid w:val="00DD7EAB"/>
    <w:rsid w:val="00DF304A"/>
    <w:rsid w:val="00E0165B"/>
    <w:rsid w:val="00E15AB9"/>
    <w:rsid w:val="00E176D6"/>
    <w:rsid w:val="00E265F1"/>
    <w:rsid w:val="00E32950"/>
    <w:rsid w:val="00E4008A"/>
    <w:rsid w:val="00E40C86"/>
    <w:rsid w:val="00E765B5"/>
    <w:rsid w:val="00EA10F0"/>
    <w:rsid w:val="00EB10DC"/>
    <w:rsid w:val="00EB1AF0"/>
    <w:rsid w:val="00ED2907"/>
    <w:rsid w:val="00EF0F23"/>
    <w:rsid w:val="00F47D26"/>
    <w:rsid w:val="00F628C6"/>
    <w:rsid w:val="00F73B9E"/>
    <w:rsid w:val="00F83F02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8936F-4B49-4A83-910C-4C070D03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01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1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ostan">
    <w:name w:val="Postan"/>
    <w:basedOn w:val="a"/>
    <w:rsid w:val="0052017F"/>
    <w:pPr>
      <w:jc w:val="center"/>
    </w:pPr>
    <w:rPr>
      <w:sz w:val="28"/>
    </w:rPr>
  </w:style>
  <w:style w:type="paragraph" w:styleId="a3">
    <w:name w:val="Body Text"/>
    <w:basedOn w:val="a"/>
    <w:link w:val="a4"/>
    <w:rsid w:val="0052017F"/>
    <w:pPr>
      <w:spacing w:after="120"/>
    </w:pPr>
  </w:style>
  <w:style w:type="character" w:customStyle="1" w:styleId="a4">
    <w:name w:val="Основной текст Знак"/>
    <w:basedOn w:val="a0"/>
    <w:link w:val="a3"/>
    <w:rsid w:val="005201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52017F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5201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0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52017F"/>
    <w:pPr>
      <w:widowControl w:val="0"/>
      <w:suppressLineNumbers/>
      <w:suppressAutoHyphens/>
    </w:pPr>
    <w:rPr>
      <w:rFonts w:ascii="Arial" w:eastAsia="Arial Unicode MS" w:hAnsi="Arial" w:cs="Arial"/>
      <w:kern w:val="1"/>
      <w:sz w:val="20"/>
    </w:rPr>
  </w:style>
  <w:style w:type="paragraph" w:styleId="a7">
    <w:name w:val="footer"/>
    <w:basedOn w:val="a"/>
    <w:link w:val="a8"/>
    <w:uiPriority w:val="99"/>
    <w:rsid w:val="005201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01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52017F"/>
  </w:style>
  <w:style w:type="paragraph" w:styleId="aa">
    <w:name w:val="Body Text Indent"/>
    <w:basedOn w:val="a"/>
    <w:link w:val="ab"/>
    <w:rsid w:val="0052017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201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20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5201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01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2017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017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52017F"/>
    <w:pPr>
      <w:ind w:left="720"/>
      <w:contextualSpacing/>
    </w:pPr>
  </w:style>
  <w:style w:type="character" w:styleId="af1">
    <w:name w:val="Strong"/>
    <w:basedOn w:val="a0"/>
    <w:uiPriority w:val="22"/>
    <w:qFormat/>
    <w:rsid w:val="0052017F"/>
    <w:rPr>
      <w:b/>
      <w:bCs/>
    </w:rPr>
  </w:style>
  <w:style w:type="paragraph" w:styleId="af2">
    <w:name w:val="No Spacing"/>
    <w:uiPriority w:val="1"/>
    <w:qFormat/>
    <w:rsid w:val="005201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2017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52017F"/>
    <w:rPr>
      <w:rFonts w:ascii="Times New Roman" w:hAnsi="Times New Roman" w:cs="Times New Roman" w:hint="default"/>
      <w:sz w:val="22"/>
      <w:szCs w:val="22"/>
    </w:rPr>
  </w:style>
  <w:style w:type="paragraph" w:customStyle="1" w:styleId="ConsNormalTimesNewRoman">
    <w:name w:val="ConsNormal + Times New Roman"/>
    <w:basedOn w:val="Standard"/>
    <w:rsid w:val="0052017F"/>
    <w:pPr>
      <w:ind w:firstLine="562"/>
      <w:jc w:val="both"/>
    </w:pPr>
    <w:rPr>
      <w:color w:val="000000"/>
      <w:sz w:val="28"/>
      <w:szCs w:val="28"/>
    </w:rPr>
  </w:style>
  <w:style w:type="paragraph" w:customStyle="1" w:styleId="ConsPlusCell">
    <w:name w:val="ConsPlusCell"/>
    <w:uiPriority w:val="99"/>
    <w:rsid w:val="00520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с отступом 21"/>
    <w:basedOn w:val="a"/>
    <w:rsid w:val="00207F5C"/>
    <w:pPr>
      <w:widowControl w:val="0"/>
      <w:suppressAutoHyphens/>
      <w:spacing w:before="120"/>
      <w:ind w:firstLine="709"/>
      <w:jc w:val="both"/>
    </w:pPr>
    <w:rPr>
      <w:rFonts w:eastAsia="Andale Sans UI"/>
      <w:color w:val="000000"/>
      <w:kern w:val="1"/>
      <w:sz w:val="28"/>
      <w:szCs w:val="28"/>
    </w:rPr>
  </w:style>
  <w:style w:type="paragraph" w:customStyle="1" w:styleId="Default">
    <w:name w:val="Default"/>
    <w:rsid w:val="0099418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9">
    <w:name w:val="p9"/>
    <w:basedOn w:val="a"/>
    <w:rsid w:val="008A3042"/>
    <w:pPr>
      <w:spacing w:before="100" w:beforeAutospacing="1" w:after="100" w:afterAutospacing="1"/>
    </w:pPr>
    <w:rPr>
      <w:szCs w:val="24"/>
    </w:rPr>
  </w:style>
  <w:style w:type="character" w:customStyle="1" w:styleId="ConsPlusNormal0">
    <w:name w:val="ConsPlusNormal Знак"/>
    <w:link w:val="ConsPlusNormal"/>
    <w:locked/>
    <w:rsid w:val="002A458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E01D6-789A-4F43-836E-55CE928E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2024-08-02T12:54:00Z</cp:lastPrinted>
  <dcterms:created xsi:type="dcterms:W3CDTF">2024-09-05T05:59:00Z</dcterms:created>
  <dcterms:modified xsi:type="dcterms:W3CDTF">2024-09-05T06:25:00Z</dcterms:modified>
</cp:coreProperties>
</file>